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771F" w14:textId="77777777" w:rsidR="00AA162C" w:rsidRPr="00125B3F" w:rsidRDefault="00AA162C" w:rsidP="009E7453">
      <w:pPr>
        <w:pStyle w:val="Default"/>
        <w:jc w:val="center"/>
        <w:rPr>
          <w:rFonts w:ascii="Calibri" w:eastAsia="Helvetica" w:hAnsi="Calibri" w:cs="Helvetica"/>
          <w:b/>
          <w:bCs/>
          <w:color w:val="auto"/>
          <w:sz w:val="32"/>
          <w:szCs w:val="36"/>
          <w:u w:val="single"/>
        </w:rPr>
      </w:pPr>
      <w:r w:rsidRPr="00125B3F">
        <w:rPr>
          <w:rFonts w:ascii="Calibri" w:hAnsi="Calibri"/>
          <w:b/>
          <w:bCs/>
          <w:color w:val="auto"/>
          <w:sz w:val="32"/>
          <w:szCs w:val="36"/>
          <w:u w:val="single"/>
        </w:rPr>
        <w:t>Harassment: A True Story</w:t>
      </w:r>
    </w:p>
    <w:p w14:paraId="35A5AF89" w14:textId="77777777" w:rsidR="00AA162C" w:rsidRPr="00125B3F" w:rsidRDefault="00942993" w:rsidP="00AA162C">
      <w:pPr>
        <w:pStyle w:val="Default"/>
        <w:jc w:val="center"/>
        <w:rPr>
          <w:rFonts w:ascii="Calibri" w:eastAsia="Helvetica" w:hAnsi="Calibri" w:cs="Helvetica"/>
          <w:b/>
          <w:bCs/>
          <w:color w:val="auto"/>
          <w:sz w:val="28"/>
          <w:szCs w:val="32"/>
          <w:u w:val="single"/>
        </w:rPr>
      </w:pPr>
      <w:bookmarkStart w:id="0" w:name="_GoBack"/>
      <w:bookmarkEnd w:id="0"/>
      <w:r w:rsidRPr="00125B3F">
        <w:rPr>
          <w:rFonts w:ascii="Calibri" w:hAnsi="Calibri"/>
          <w:b/>
          <w:bCs/>
          <w:color w:val="auto"/>
          <w:sz w:val="28"/>
          <w:szCs w:val="32"/>
          <w:u w:val="single"/>
          <w:lang w:val="de-DE"/>
        </w:rPr>
        <w:t xml:space="preserve">A </w:t>
      </w:r>
      <w:proofErr w:type="spellStart"/>
      <w:r w:rsidRPr="00125B3F">
        <w:rPr>
          <w:rFonts w:ascii="Calibri" w:hAnsi="Calibri"/>
          <w:b/>
          <w:bCs/>
          <w:color w:val="auto"/>
          <w:sz w:val="28"/>
          <w:szCs w:val="32"/>
          <w:u w:val="single"/>
          <w:lang w:val="de-DE"/>
        </w:rPr>
        <w:t>Ma</w:t>
      </w:r>
      <w:r w:rsidR="00AD547A" w:rsidRPr="00125B3F">
        <w:rPr>
          <w:rFonts w:ascii="Calibri" w:hAnsi="Calibri"/>
          <w:b/>
          <w:bCs/>
          <w:color w:val="auto"/>
          <w:sz w:val="28"/>
          <w:szCs w:val="32"/>
          <w:u w:val="single"/>
          <w:lang w:val="de-DE"/>
        </w:rPr>
        <w:t>nag</w:t>
      </w:r>
      <w:r w:rsidR="00A7328E" w:rsidRPr="00125B3F">
        <w:rPr>
          <w:rFonts w:ascii="Calibri" w:hAnsi="Calibri"/>
          <w:b/>
          <w:bCs/>
          <w:color w:val="auto"/>
          <w:sz w:val="28"/>
          <w:szCs w:val="32"/>
          <w:u w:val="single"/>
          <w:lang w:val="de-DE"/>
        </w:rPr>
        <w:t>er’s</w:t>
      </w:r>
      <w:proofErr w:type="spellEnd"/>
      <w:r w:rsidR="00A7328E" w:rsidRPr="00125B3F">
        <w:rPr>
          <w:rFonts w:ascii="Calibri" w:hAnsi="Calibri"/>
          <w:b/>
          <w:bCs/>
          <w:color w:val="auto"/>
          <w:sz w:val="28"/>
          <w:szCs w:val="32"/>
          <w:u w:val="single"/>
          <w:lang w:val="de-DE"/>
        </w:rPr>
        <w:t xml:space="preserve"> </w:t>
      </w:r>
      <w:r w:rsidRPr="00125B3F">
        <w:rPr>
          <w:rFonts w:ascii="Calibri" w:hAnsi="Calibri"/>
          <w:b/>
          <w:bCs/>
          <w:color w:val="auto"/>
          <w:sz w:val="28"/>
          <w:szCs w:val="32"/>
          <w:u w:val="single"/>
          <w:lang w:val="de-DE"/>
        </w:rPr>
        <w:t>Experience</w:t>
      </w:r>
    </w:p>
    <w:p w14:paraId="304BFB5A" w14:textId="77777777" w:rsidR="00AA162C" w:rsidRPr="00125B3F" w:rsidRDefault="00AA162C" w:rsidP="00F035C4">
      <w:pPr>
        <w:ind w:left="360" w:hanging="360"/>
      </w:pPr>
    </w:p>
    <w:p w14:paraId="6DF68AB4" w14:textId="278D458B" w:rsidR="00C56058" w:rsidRPr="00125B3F" w:rsidRDefault="009E7453" w:rsidP="009E7453">
      <w:pPr>
        <w:ind w:left="360" w:hanging="360"/>
        <w:jc w:val="center"/>
        <w:rPr>
          <w:i/>
          <w:sz w:val="24"/>
          <w:szCs w:val="24"/>
        </w:rPr>
      </w:pPr>
      <w:r w:rsidRPr="00125B3F">
        <w:rPr>
          <w:b/>
          <w:i/>
          <w:sz w:val="24"/>
          <w:szCs w:val="24"/>
        </w:rPr>
        <w:t>Disclaimer:</w:t>
      </w:r>
      <w:r w:rsidRPr="00125B3F">
        <w:rPr>
          <w:b/>
          <w:sz w:val="24"/>
          <w:szCs w:val="24"/>
        </w:rPr>
        <w:t xml:space="preserve"> </w:t>
      </w:r>
      <w:r w:rsidR="00C56058" w:rsidRPr="00125B3F">
        <w:rPr>
          <w:i/>
          <w:sz w:val="24"/>
          <w:szCs w:val="24"/>
        </w:rPr>
        <w:t>This is a true story</w:t>
      </w:r>
      <w:r w:rsidR="007A79A7" w:rsidRPr="00125B3F">
        <w:rPr>
          <w:i/>
          <w:sz w:val="24"/>
          <w:szCs w:val="24"/>
        </w:rPr>
        <w:t xml:space="preserve">; however, </w:t>
      </w:r>
      <w:r w:rsidR="00C56058" w:rsidRPr="00125B3F">
        <w:rPr>
          <w:i/>
          <w:sz w:val="24"/>
          <w:szCs w:val="24"/>
        </w:rPr>
        <w:t xml:space="preserve">names have been changed to </w:t>
      </w:r>
      <w:r w:rsidR="007A79A7" w:rsidRPr="00125B3F">
        <w:rPr>
          <w:i/>
          <w:sz w:val="24"/>
          <w:szCs w:val="24"/>
        </w:rPr>
        <w:t>ensure anonymity and protect the privacy of employees</w:t>
      </w:r>
      <w:r w:rsidR="00C56058" w:rsidRPr="00125B3F">
        <w:rPr>
          <w:i/>
          <w:sz w:val="24"/>
          <w:szCs w:val="24"/>
        </w:rPr>
        <w:t>.</w:t>
      </w:r>
    </w:p>
    <w:p w14:paraId="26340185" w14:textId="77777777" w:rsidR="00AA162C" w:rsidRPr="00125B3F" w:rsidRDefault="00AA162C" w:rsidP="00F035C4">
      <w:pPr>
        <w:ind w:left="360" w:hanging="360"/>
        <w:rPr>
          <w:sz w:val="24"/>
          <w:szCs w:val="24"/>
        </w:rPr>
      </w:pPr>
    </w:p>
    <w:p w14:paraId="342B14F9" w14:textId="4B05F046" w:rsidR="00AA162C" w:rsidRPr="00125B3F" w:rsidRDefault="00B848D2" w:rsidP="00AA162C">
      <w:pPr>
        <w:rPr>
          <w:sz w:val="24"/>
          <w:szCs w:val="24"/>
        </w:rPr>
      </w:pPr>
      <w:r>
        <w:rPr>
          <w:b/>
          <w:sz w:val="24"/>
          <w:szCs w:val="24"/>
        </w:rPr>
        <w:t>Isabelle Baechler (host):</w:t>
      </w:r>
      <w:r w:rsidR="00AA162C" w:rsidRPr="00125B3F">
        <w:rPr>
          <w:sz w:val="24"/>
          <w:szCs w:val="24"/>
        </w:rPr>
        <w:t xml:space="preserve"> </w:t>
      </w:r>
      <w:r w:rsidR="00D517B9">
        <w:rPr>
          <w:sz w:val="24"/>
          <w:szCs w:val="24"/>
        </w:rPr>
        <w:t>Hi,</w:t>
      </w:r>
      <w:r w:rsidR="00AA162C" w:rsidRPr="00125B3F">
        <w:rPr>
          <w:sz w:val="24"/>
          <w:szCs w:val="24"/>
        </w:rPr>
        <w:t xml:space="preserve"> My name is </w:t>
      </w:r>
      <w:r w:rsidR="00D517B9">
        <w:rPr>
          <w:sz w:val="24"/>
          <w:szCs w:val="24"/>
        </w:rPr>
        <w:t xml:space="preserve">Isabelle </w:t>
      </w:r>
      <w:proofErr w:type="gramStart"/>
      <w:r w:rsidR="00D517B9">
        <w:rPr>
          <w:sz w:val="24"/>
          <w:szCs w:val="24"/>
        </w:rPr>
        <w:t>B</w:t>
      </w:r>
      <w:r>
        <w:rPr>
          <w:sz w:val="24"/>
          <w:szCs w:val="24"/>
        </w:rPr>
        <w:t>aechler</w:t>
      </w:r>
      <w:r w:rsidR="00AA162C" w:rsidRPr="00125B3F">
        <w:rPr>
          <w:sz w:val="24"/>
          <w:szCs w:val="24"/>
        </w:rPr>
        <w:t>,</w:t>
      </w:r>
      <w:proofErr w:type="gramEnd"/>
      <w:r w:rsidR="00AA162C" w:rsidRPr="00125B3F">
        <w:rPr>
          <w:sz w:val="24"/>
          <w:szCs w:val="24"/>
        </w:rPr>
        <w:t xml:space="preserve"> </w:t>
      </w:r>
      <w:r w:rsidR="00D517B9">
        <w:rPr>
          <w:sz w:val="24"/>
          <w:szCs w:val="24"/>
        </w:rPr>
        <w:t>I’m</w:t>
      </w:r>
      <w:r w:rsidR="00AA162C" w:rsidRPr="00125B3F">
        <w:rPr>
          <w:sz w:val="24"/>
          <w:szCs w:val="24"/>
        </w:rPr>
        <w:t xml:space="preserve"> a</w:t>
      </w:r>
      <w:r w:rsidR="00D517B9">
        <w:rPr>
          <w:sz w:val="24"/>
          <w:szCs w:val="24"/>
        </w:rPr>
        <w:t>n</w:t>
      </w:r>
      <w:r w:rsidR="00AA162C" w:rsidRPr="00125B3F">
        <w:rPr>
          <w:sz w:val="24"/>
          <w:szCs w:val="24"/>
        </w:rPr>
        <w:t xml:space="preserve"> Advisor </w:t>
      </w:r>
      <w:r w:rsidR="00D517B9">
        <w:rPr>
          <w:sz w:val="24"/>
          <w:szCs w:val="24"/>
        </w:rPr>
        <w:t>with the</w:t>
      </w:r>
      <w:r w:rsidR="00AA162C" w:rsidRPr="00125B3F">
        <w:rPr>
          <w:sz w:val="24"/>
          <w:szCs w:val="24"/>
        </w:rPr>
        <w:t xml:space="preserve"> Office of Values and Ethics</w:t>
      </w:r>
      <w:r w:rsidR="00D517B9">
        <w:rPr>
          <w:sz w:val="24"/>
          <w:szCs w:val="24"/>
        </w:rPr>
        <w:t>. Thank you for tuning into our podcast, a series created</w:t>
      </w:r>
      <w:r w:rsidR="00AA162C" w:rsidRPr="00125B3F">
        <w:rPr>
          <w:sz w:val="24"/>
          <w:szCs w:val="24"/>
        </w:rPr>
        <w:t xml:space="preserve"> </w:t>
      </w:r>
      <w:r w:rsidR="00AF6EAE">
        <w:rPr>
          <w:sz w:val="24"/>
          <w:szCs w:val="24"/>
        </w:rPr>
        <w:t>i</w:t>
      </w:r>
      <w:r w:rsidR="00AB615C" w:rsidRPr="00125B3F">
        <w:rPr>
          <w:sz w:val="24"/>
          <w:szCs w:val="24"/>
        </w:rPr>
        <w:t>n collaboration with the Harassment Centre of Expertise</w:t>
      </w:r>
      <w:r w:rsidR="00AA162C" w:rsidRPr="00125B3F">
        <w:rPr>
          <w:sz w:val="24"/>
          <w:szCs w:val="24"/>
        </w:rPr>
        <w:t xml:space="preserve"> </w:t>
      </w:r>
    </w:p>
    <w:p w14:paraId="47A089A9" w14:textId="77777777" w:rsidR="00AA162C" w:rsidRPr="00125B3F" w:rsidRDefault="00AA162C" w:rsidP="00AA162C">
      <w:pPr>
        <w:rPr>
          <w:sz w:val="24"/>
          <w:szCs w:val="24"/>
        </w:rPr>
      </w:pPr>
    </w:p>
    <w:p w14:paraId="74CDE485" w14:textId="04E81C27" w:rsidR="00AA162C" w:rsidRPr="00125B3F" w:rsidRDefault="00D517B9" w:rsidP="00AA162C">
      <w:pPr>
        <w:rPr>
          <w:sz w:val="24"/>
          <w:szCs w:val="24"/>
        </w:rPr>
      </w:pPr>
      <w:r>
        <w:rPr>
          <w:sz w:val="24"/>
          <w:szCs w:val="24"/>
        </w:rPr>
        <w:t>These real life stories</w:t>
      </w:r>
      <w:r w:rsidR="00AA162C" w:rsidRPr="00125B3F">
        <w:rPr>
          <w:sz w:val="24"/>
          <w:szCs w:val="24"/>
        </w:rPr>
        <w:t xml:space="preserve"> </w:t>
      </w:r>
      <w:r>
        <w:rPr>
          <w:sz w:val="24"/>
          <w:szCs w:val="24"/>
        </w:rPr>
        <w:t>will</w:t>
      </w:r>
      <w:r w:rsidR="00AA162C" w:rsidRPr="00125B3F">
        <w:rPr>
          <w:sz w:val="24"/>
          <w:szCs w:val="24"/>
        </w:rPr>
        <w:t xml:space="preserve"> shine a light on harassment, </w:t>
      </w:r>
      <w:r>
        <w:rPr>
          <w:sz w:val="24"/>
          <w:szCs w:val="24"/>
        </w:rPr>
        <w:t xml:space="preserve">and the </w:t>
      </w:r>
      <w:r w:rsidR="00AA162C" w:rsidRPr="00125B3F">
        <w:rPr>
          <w:sz w:val="24"/>
          <w:szCs w:val="24"/>
        </w:rPr>
        <w:t>impact</w:t>
      </w:r>
      <w:r>
        <w:rPr>
          <w:sz w:val="24"/>
          <w:szCs w:val="24"/>
        </w:rPr>
        <w:t>s on the lives of people</w:t>
      </w:r>
      <w:r w:rsidR="00AF6EAE">
        <w:rPr>
          <w:sz w:val="24"/>
          <w:szCs w:val="24"/>
        </w:rPr>
        <w:t>.</w:t>
      </w:r>
    </w:p>
    <w:p w14:paraId="19C4B123" w14:textId="77777777" w:rsidR="00AA162C" w:rsidRPr="00125B3F" w:rsidRDefault="00AA162C" w:rsidP="00AA162C">
      <w:pPr>
        <w:rPr>
          <w:sz w:val="24"/>
          <w:szCs w:val="24"/>
        </w:rPr>
      </w:pPr>
    </w:p>
    <w:p w14:paraId="29CC5812" w14:textId="199E30A4" w:rsidR="00C5614F" w:rsidRPr="00125B3F" w:rsidRDefault="00D517B9" w:rsidP="00AA162C">
      <w:pPr>
        <w:rPr>
          <w:rFonts w:cs="Arial"/>
          <w:sz w:val="24"/>
          <w:szCs w:val="24"/>
        </w:rPr>
      </w:pPr>
      <w:r>
        <w:rPr>
          <w:rFonts w:cs="Arial"/>
          <w:sz w:val="24"/>
          <w:szCs w:val="24"/>
        </w:rPr>
        <w:t>Stay tuned for advice on what to do when facing a harassment situation like this.</w:t>
      </w:r>
      <w:r w:rsidR="00E54BD1" w:rsidRPr="00125B3F">
        <w:rPr>
          <w:rFonts w:cs="Arial"/>
          <w:sz w:val="24"/>
          <w:szCs w:val="24"/>
        </w:rPr>
        <w:t xml:space="preserve"> </w:t>
      </w:r>
    </w:p>
    <w:p w14:paraId="1F5B618A" w14:textId="77777777" w:rsidR="00C5614F" w:rsidRPr="00125B3F" w:rsidRDefault="00C5614F" w:rsidP="00AA162C">
      <w:pPr>
        <w:rPr>
          <w:rFonts w:cs="Arial"/>
          <w:sz w:val="24"/>
          <w:szCs w:val="24"/>
        </w:rPr>
      </w:pPr>
    </w:p>
    <w:p w14:paraId="0FB9AB0D" w14:textId="04C7E328" w:rsidR="00AA162C" w:rsidRPr="00125B3F" w:rsidRDefault="00D517B9" w:rsidP="00AA162C">
      <w:pPr>
        <w:rPr>
          <w:sz w:val="24"/>
          <w:szCs w:val="24"/>
        </w:rPr>
      </w:pPr>
      <w:proofErr w:type="gramStart"/>
      <w:r>
        <w:rPr>
          <w:sz w:val="24"/>
          <w:szCs w:val="24"/>
        </w:rPr>
        <w:t>And now</w:t>
      </w:r>
      <w:proofErr w:type="gramEnd"/>
      <w:r>
        <w:rPr>
          <w:sz w:val="24"/>
          <w:szCs w:val="24"/>
        </w:rPr>
        <w:t>, it’s time to</w:t>
      </w:r>
      <w:r w:rsidR="00AA162C" w:rsidRPr="00125B3F">
        <w:rPr>
          <w:sz w:val="24"/>
          <w:szCs w:val="24"/>
        </w:rPr>
        <w:t xml:space="preserve"> meet our </w:t>
      </w:r>
      <w:r w:rsidR="009E7453" w:rsidRPr="00125B3F">
        <w:rPr>
          <w:sz w:val="24"/>
          <w:szCs w:val="24"/>
        </w:rPr>
        <w:t>guest</w:t>
      </w:r>
      <w:r>
        <w:rPr>
          <w:sz w:val="24"/>
          <w:szCs w:val="24"/>
        </w:rPr>
        <w:t>, who we will call</w:t>
      </w:r>
      <w:r w:rsidR="00AF443F" w:rsidRPr="00125B3F">
        <w:rPr>
          <w:sz w:val="24"/>
          <w:szCs w:val="24"/>
        </w:rPr>
        <w:t xml:space="preserve"> </w:t>
      </w:r>
      <w:r w:rsidR="00AA162C" w:rsidRPr="00125B3F">
        <w:rPr>
          <w:sz w:val="24"/>
          <w:szCs w:val="24"/>
        </w:rPr>
        <w:t>Lo</w:t>
      </w:r>
      <w:r w:rsidR="00C5614F" w:rsidRPr="00125B3F">
        <w:rPr>
          <w:sz w:val="24"/>
          <w:szCs w:val="24"/>
        </w:rPr>
        <w:t xml:space="preserve">uis. </w:t>
      </w:r>
      <w:r w:rsidR="00931381">
        <w:rPr>
          <w:sz w:val="24"/>
          <w:szCs w:val="24"/>
        </w:rPr>
        <w:t>A</w:t>
      </w:r>
      <w:r w:rsidR="00C5614F" w:rsidRPr="00125B3F">
        <w:rPr>
          <w:sz w:val="24"/>
          <w:szCs w:val="24"/>
        </w:rPr>
        <w:t>ll</w:t>
      </w:r>
      <w:r>
        <w:rPr>
          <w:sz w:val="24"/>
          <w:szCs w:val="24"/>
        </w:rPr>
        <w:t xml:space="preserve"> the</w:t>
      </w:r>
      <w:r w:rsidR="00C5614F" w:rsidRPr="00125B3F">
        <w:rPr>
          <w:sz w:val="24"/>
          <w:szCs w:val="24"/>
        </w:rPr>
        <w:t xml:space="preserve"> names </w:t>
      </w:r>
      <w:r w:rsidR="008B4C11">
        <w:rPr>
          <w:sz w:val="24"/>
          <w:szCs w:val="24"/>
        </w:rPr>
        <w:t>in this story</w:t>
      </w:r>
      <w:r w:rsidR="008B4C11" w:rsidRPr="00125B3F">
        <w:rPr>
          <w:sz w:val="24"/>
          <w:szCs w:val="24"/>
        </w:rPr>
        <w:t xml:space="preserve"> </w:t>
      </w:r>
      <w:proofErr w:type="gramStart"/>
      <w:r w:rsidR="00C5614F" w:rsidRPr="00125B3F">
        <w:rPr>
          <w:sz w:val="24"/>
          <w:szCs w:val="24"/>
        </w:rPr>
        <w:t>have been changed</w:t>
      </w:r>
      <w:proofErr w:type="gramEnd"/>
      <w:r w:rsidR="00931381">
        <w:rPr>
          <w:sz w:val="24"/>
          <w:szCs w:val="24"/>
        </w:rPr>
        <w:t>.</w:t>
      </w:r>
      <w:r w:rsidR="00C5614F" w:rsidRPr="00125B3F">
        <w:rPr>
          <w:sz w:val="24"/>
          <w:szCs w:val="24"/>
        </w:rPr>
        <w:t xml:space="preserve"> </w:t>
      </w:r>
      <w:r>
        <w:rPr>
          <w:sz w:val="24"/>
          <w:szCs w:val="24"/>
        </w:rPr>
        <w:t>This is Louis’ story.</w:t>
      </w:r>
    </w:p>
    <w:p w14:paraId="60E3C2E0" w14:textId="77777777" w:rsidR="00AA162C" w:rsidRPr="00125B3F" w:rsidRDefault="00AA162C" w:rsidP="00AA162C">
      <w:pPr>
        <w:rPr>
          <w:sz w:val="24"/>
          <w:szCs w:val="24"/>
        </w:rPr>
      </w:pPr>
    </w:p>
    <w:p w14:paraId="1CB7EB36" w14:textId="50248224" w:rsidR="00AA162C" w:rsidRPr="00125B3F" w:rsidRDefault="00B848D2" w:rsidP="00AA162C">
      <w:pPr>
        <w:rPr>
          <w:sz w:val="24"/>
          <w:szCs w:val="24"/>
        </w:rPr>
      </w:pPr>
      <w:r>
        <w:rPr>
          <w:b/>
          <w:sz w:val="24"/>
          <w:szCs w:val="24"/>
        </w:rPr>
        <w:t>Louis (victim):</w:t>
      </w:r>
      <w:r w:rsidR="00AA162C" w:rsidRPr="00125B3F">
        <w:rPr>
          <w:sz w:val="24"/>
          <w:szCs w:val="24"/>
        </w:rPr>
        <w:t xml:space="preserve"> </w:t>
      </w:r>
      <w:r w:rsidR="00F035C4" w:rsidRPr="00125B3F">
        <w:rPr>
          <w:sz w:val="24"/>
          <w:szCs w:val="24"/>
          <w:lang w:val="en-CA"/>
        </w:rPr>
        <w:t xml:space="preserve">I was, and still am, </w:t>
      </w:r>
      <w:r w:rsidR="00C56058" w:rsidRPr="00125B3F">
        <w:rPr>
          <w:sz w:val="24"/>
          <w:szCs w:val="24"/>
          <w:lang w:val="en-CA"/>
        </w:rPr>
        <w:t>a</w:t>
      </w:r>
      <w:r w:rsidR="00F035C4" w:rsidRPr="00125B3F">
        <w:rPr>
          <w:sz w:val="24"/>
          <w:szCs w:val="24"/>
          <w:lang w:val="en-CA"/>
        </w:rPr>
        <w:t xml:space="preserve"> manager in a team. </w:t>
      </w:r>
      <w:r w:rsidR="008059F4" w:rsidRPr="00125B3F">
        <w:rPr>
          <w:sz w:val="24"/>
          <w:szCs w:val="24"/>
          <w:lang w:val="en-CA"/>
        </w:rPr>
        <w:t xml:space="preserve">I </w:t>
      </w:r>
      <w:r w:rsidR="003042BF">
        <w:rPr>
          <w:sz w:val="24"/>
          <w:szCs w:val="24"/>
          <w:lang w:val="en-CA"/>
        </w:rPr>
        <w:t xml:space="preserve">will </w:t>
      </w:r>
      <w:r w:rsidR="00931381">
        <w:rPr>
          <w:sz w:val="24"/>
          <w:szCs w:val="24"/>
          <w:lang w:val="en-CA"/>
        </w:rPr>
        <w:t>share</w:t>
      </w:r>
      <w:r w:rsidR="008059F4" w:rsidRPr="00125B3F">
        <w:rPr>
          <w:sz w:val="24"/>
          <w:szCs w:val="24"/>
          <w:lang w:val="en-CA"/>
        </w:rPr>
        <w:t xml:space="preserve"> a </w:t>
      </w:r>
      <w:r w:rsidR="00F035C4" w:rsidRPr="00125B3F">
        <w:rPr>
          <w:sz w:val="24"/>
          <w:szCs w:val="24"/>
          <w:lang w:val="en-CA"/>
        </w:rPr>
        <w:t xml:space="preserve">situation that involved harassment </w:t>
      </w:r>
      <w:r w:rsidR="008B4C11">
        <w:rPr>
          <w:sz w:val="24"/>
          <w:szCs w:val="24"/>
          <w:lang w:val="en-CA"/>
        </w:rPr>
        <w:t xml:space="preserve">by </w:t>
      </w:r>
      <w:r w:rsidR="00F035C4" w:rsidRPr="00125B3F">
        <w:rPr>
          <w:sz w:val="24"/>
          <w:szCs w:val="24"/>
          <w:lang w:val="en-CA"/>
        </w:rPr>
        <w:t>a couple of employees.</w:t>
      </w:r>
      <w:r w:rsidR="00BB190E" w:rsidRPr="00125B3F">
        <w:rPr>
          <w:sz w:val="24"/>
          <w:szCs w:val="24"/>
          <w:lang w:val="en-CA"/>
        </w:rPr>
        <w:t xml:space="preserve"> </w:t>
      </w:r>
    </w:p>
    <w:p w14:paraId="56C7364E" w14:textId="77777777" w:rsidR="00AA162C" w:rsidRPr="00125B3F" w:rsidRDefault="00AA162C" w:rsidP="00AA162C">
      <w:pPr>
        <w:rPr>
          <w:sz w:val="24"/>
          <w:szCs w:val="24"/>
        </w:rPr>
      </w:pPr>
    </w:p>
    <w:p w14:paraId="337B3750" w14:textId="14A3E213" w:rsidR="00AA162C" w:rsidRPr="00125B3F" w:rsidRDefault="00E71C5B" w:rsidP="00AA162C">
      <w:pPr>
        <w:rPr>
          <w:sz w:val="24"/>
          <w:szCs w:val="24"/>
        </w:rPr>
      </w:pPr>
      <w:r w:rsidRPr="00125B3F">
        <w:rPr>
          <w:sz w:val="24"/>
          <w:szCs w:val="24"/>
          <w:lang w:val="en-CA"/>
        </w:rPr>
        <w:t>One of the employees we had at that time</w:t>
      </w:r>
      <w:r w:rsidR="00662163" w:rsidRPr="00125B3F">
        <w:rPr>
          <w:sz w:val="24"/>
          <w:szCs w:val="24"/>
          <w:lang w:val="en-CA"/>
        </w:rPr>
        <w:t xml:space="preserve">, </w:t>
      </w:r>
      <w:r w:rsidR="00B87C25" w:rsidRPr="00125B3F">
        <w:rPr>
          <w:sz w:val="24"/>
          <w:szCs w:val="24"/>
          <w:lang w:val="en-CA"/>
        </w:rPr>
        <w:t xml:space="preserve">let’s call her </w:t>
      </w:r>
      <w:r w:rsidR="00662163" w:rsidRPr="00125B3F">
        <w:rPr>
          <w:sz w:val="24"/>
          <w:szCs w:val="24"/>
          <w:lang w:val="en-CA"/>
        </w:rPr>
        <w:t>Valerie</w:t>
      </w:r>
      <w:r w:rsidRPr="00125B3F">
        <w:rPr>
          <w:sz w:val="24"/>
          <w:szCs w:val="24"/>
          <w:lang w:val="en-CA"/>
        </w:rPr>
        <w:t>,</w:t>
      </w:r>
      <w:r w:rsidR="0046198C" w:rsidRPr="00125B3F">
        <w:rPr>
          <w:sz w:val="24"/>
          <w:szCs w:val="24"/>
          <w:lang w:val="en-CA"/>
        </w:rPr>
        <w:t xml:space="preserve"> </w:t>
      </w:r>
      <w:r w:rsidR="00931381">
        <w:rPr>
          <w:sz w:val="24"/>
          <w:szCs w:val="24"/>
          <w:lang w:val="en-CA"/>
        </w:rPr>
        <w:t>she’d</w:t>
      </w:r>
      <w:r w:rsidR="00931381" w:rsidRPr="00125B3F">
        <w:rPr>
          <w:sz w:val="24"/>
          <w:szCs w:val="24"/>
          <w:lang w:val="en-CA"/>
        </w:rPr>
        <w:t xml:space="preserve"> </w:t>
      </w:r>
      <w:r w:rsidR="0046198C" w:rsidRPr="00125B3F">
        <w:rPr>
          <w:sz w:val="24"/>
          <w:szCs w:val="24"/>
          <w:lang w:val="en-CA"/>
        </w:rPr>
        <w:t xml:space="preserve">been with our office for a couple of years and she </w:t>
      </w:r>
      <w:r w:rsidR="009322B0" w:rsidRPr="00125B3F">
        <w:rPr>
          <w:sz w:val="24"/>
          <w:szCs w:val="24"/>
          <w:lang w:val="en-CA"/>
        </w:rPr>
        <w:t xml:space="preserve">was </w:t>
      </w:r>
      <w:r w:rsidR="0046198C" w:rsidRPr="00125B3F">
        <w:rPr>
          <w:sz w:val="24"/>
          <w:szCs w:val="24"/>
          <w:lang w:val="en-CA"/>
        </w:rPr>
        <w:t xml:space="preserve">seeking new opportunities elsewhere </w:t>
      </w:r>
      <w:r w:rsidR="008B4C11">
        <w:rPr>
          <w:sz w:val="24"/>
          <w:szCs w:val="24"/>
          <w:lang w:val="en-CA"/>
        </w:rPr>
        <w:t xml:space="preserve">given </w:t>
      </w:r>
      <w:r w:rsidR="00931381">
        <w:rPr>
          <w:sz w:val="24"/>
          <w:szCs w:val="24"/>
          <w:lang w:val="en-CA"/>
        </w:rPr>
        <w:t xml:space="preserve">that </w:t>
      </w:r>
      <w:r w:rsidR="0046198C" w:rsidRPr="00125B3F">
        <w:rPr>
          <w:sz w:val="24"/>
          <w:szCs w:val="24"/>
          <w:lang w:val="en-CA"/>
        </w:rPr>
        <w:t>she wanted to m</w:t>
      </w:r>
      <w:r w:rsidR="00662163" w:rsidRPr="00125B3F">
        <w:rPr>
          <w:sz w:val="24"/>
          <w:szCs w:val="24"/>
          <w:lang w:val="en-CA"/>
        </w:rPr>
        <w:t>ove up to a higher level. Valerie</w:t>
      </w:r>
      <w:r w:rsidR="0046198C" w:rsidRPr="00125B3F">
        <w:rPr>
          <w:sz w:val="24"/>
          <w:szCs w:val="24"/>
          <w:lang w:val="en-CA"/>
        </w:rPr>
        <w:t xml:space="preserve"> had become unhappy at work since </w:t>
      </w:r>
      <w:proofErr w:type="gramStart"/>
      <w:r w:rsidR="00931381">
        <w:rPr>
          <w:sz w:val="24"/>
          <w:szCs w:val="24"/>
          <w:lang w:val="en-CA"/>
        </w:rPr>
        <w:t>she was</w:t>
      </w:r>
      <w:r w:rsidR="00931381" w:rsidRPr="00125B3F">
        <w:rPr>
          <w:sz w:val="24"/>
          <w:szCs w:val="24"/>
          <w:lang w:val="en-CA"/>
        </w:rPr>
        <w:t xml:space="preserve"> </w:t>
      </w:r>
      <w:r w:rsidR="0046198C" w:rsidRPr="00125B3F">
        <w:rPr>
          <w:sz w:val="24"/>
          <w:szCs w:val="24"/>
          <w:lang w:val="en-CA"/>
        </w:rPr>
        <w:t xml:space="preserve">informed by our </w:t>
      </w:r>
      <w:r w:rsidR="008B4C11">
        <w:rPr>
          <w:sz w:val="24"/>
          <w:szCs w:val="24"/>
          <w:lang w:val="en-CA"/>
        </w:rPr>
        <w:t>D</w:t>
      </w:r>
      <w:r w:rsidR="0046198C" w:rsidRPr="00125B3F">
        <w:rPr>
          <w:sz w:val="24"/>
          <w:szCs w:val="24"/>
          <w:lang w:val="en-CA"/>
        </w:rPr>
        <w:t>irector</w:t>
      </w:r>
      <w:proofErr w:type="gramEnd"/>
      <w:r w:rsidR="0046198C" w:rsidRPr="00125B3F">
        <w:rPr>
          <w:sz w:val="24"/>
          <w:szCs w:val="24"/>
          <w:lang w:val="en-CA"/>
        </w:rPr>
        <w:t xml:space="preserve"> that </w:t>
      </w:r>
      <w:r w:rsidR="009322B0" w:rsidRPr="00125B3F">
        <w:rPr>
          <w:sz w:val="24"/>
          <w:szCs w:val="24"/>
          <w:lang w:val="en-CA"/>
        </w:rPr>
        <w:t xml:space="preserve">she had to apply and compete in order to </w:t>
      </w:r>
      <w:r w:rsidR="008B4C11">
        <w:rPr>
          <w:sz w:val="24"/>
          <w:szCs w:val="24"/>
          <w:lang w:val="en-CA"/>
        </w:rPr>
        <w:t xml:space="preserve">reach </w:t>
      </w:r>
      <w:r w:rsidR="009322B0" w:rsidRPr="00125B3F">
        <w:rPr>
          <w:sz w:val="24"/>
          <w:szCs w:val="24"/>
          <w:lang w:val="en-CA"/>
        </w:rPr>
        <w:t>a higher level position</w:t>
      </w:r>
      <w:r w:rsidR="00931381">
        <w:rPr>
          <w:sz w:val="24"/>
          <w:szCs w:val="24"/>
          <w:lang w:val="en-CA"/>
        </w:rPr>
        <w:t>, it wasn’t just going to be given to her</w:t>
      </w:r>
      <w:r w:rsidR="001105CD">
        <w:rPr>
          <w:sz w:val="24"/>
          <w:szCs w:val="24"/>
          <w:lang w:val="en-CA"/>
        </w:rPr>
        <w:t>.</w:t>
      </w:r>
    </w:p>
    <w:p w14:paraId="1905BDE6" w14:textId="77777777" w:rsidR="00AA162C" w:rsidRPr="00125B3F" w:rsidRDefault="00AA162C" w:rsidP="00AA162C">
      <w:pPr>
        <w:rPr>
          <w:sz w:val="24"/>
          <w:szCs w:val="24"/>
        </w:rPr>
      </w:pPr>
    </w:p>
    <w:p w14:paraId="0C52DF20" w14:textId="4FE5DE52" w:rsidR="00AA162C" w:rsidRPr="00125B3F" w:rsidRDefault="00931381" w:rsidP="00AA162C">
      <w:pPr>
        <w:rPr>
          <w:sz w:val="24"/>
          <w:szCs w:val="24"/>
          <w:lang w:val="en-CA"/>
        </w:rPr>
      </w:pPr>
      <w:r>
        <w:rPr>
          <w:sz w:val="24"/>
          <w:szCs w:val="24"/>
          <w:lang w:val="en-CA"/>
        </w:rPr>
        <w:t>Since then</w:t>
      </w:r>
      <w:r w:rsidR="00E71C5B" w:rsidRPr="00125B3F">
        <w:rPr>
          <w:sz w:val="24"/>
          <w:szCs w:val="24"/>
          <w:lang w:val="en-CA"/>
        </w:rPr>
        <w:t xml:space="preserve">, </w:t>
      </w:r>
      <w:r w:rsidR="00662163" w:rsidRPr="00125B3F">
        <w:rPr>
          <w:sz w:val="24"/>
          <w:szCs w:val="24"/>
          <w:lang w:val="en-CA"/>
        </w:rPr>
        <w:t>Valerie</w:t>
      </w:r>
      <w:r w:rsidR="009322B0" w:rsidRPr="00125B3F">
        <w:rPr>
          <w:sz w:val="24"/>
          <w:szCs w:val="24"/>
          <w:lang w:val="en-CA"/>
        </w:rPr>
        <w:t xml:space="preserve"> would start her day, every morning, by complaining to every employee about how the </w:t>
      </w:r>
      <w:r w:rsidR="008B4C11">
        <w:rPr>
          <w:sz w:val="24"/>
          <w:szCs w:val="24"/>
          <w:lang w:val="en-CA"/>
        </w:rPr>
        <w:t>D</w:t>
      </w:r>
      <w:r w:rsidR="009322B0" w:rsidRPr="00125B3F">
        <w:rPr>
          <w:sz w:val="24"/>
          <w:szCs w:val="24"/>
          <w:lang w:val="en-CA"/>
        </w:rPr>
        <w:t xml:space="preserve">irector </w:t>
      </w:r>
      <w:proofErr w:type="gramStart"/>
      <w:r>
        <w:rPr>
          <w:sz w:val="24"/>
          <w:szCs w:val="24"/>
          <w:lang w:val="en-CA"/>
        </w:rPr>
        <w:t>didn’t</w:t>
      </w:r>
      <w:proofErr w:type="gramEnd"/>
      <w:r w:rsidRPr="00125B3F">
        <w:rPr>
          <w:sz w:val="24"/>
          <w:szCs w:val="24"/>
          <w:lang w:val="en-CA"/>
        </w:rPr>
        <w:t xml:space="preserve"> </w:t>
      </w:r>
      <w:r w:rsidR="009322B0" w:rsidRPr="00125B3F">
        <w:rPr>
          <w:sz w:val="24"/>
          <w:szCs w:val="24"/>
          <w:lang w:val="en-CA"/>
        </w:rPr>
        <w:t>want to give her a promotion</w:t>
      </w:r>
      <w:r w:rsidR="00FF07B0" w:rsidRPr="00125B3F">
        <w:rPr>
          <w:sz w:val="24"/>
          <w:szCs w:val="24"/>
          <w:lang w:val="en-CA"/>
        </w:rPr>
        <w:t xml:space="preserve">. </w:t>
      </w:r>
      <w:proofErr w:type="gramStart"/>
      <w:r w:rsidR="0098431D" w:rsidRPr="00125B3F">
        <w:rPr>
          <w:sz w:val="24"/>
          <w:szCs w:val="24"/>
          <w:lang w:val="en-CA"/>
        </w:rPr>
        <w:t>Also</w:t>
      </w:r>
      <w:proofErr w:type="gramEnd"/>
      <w:r w:rsidR="0098431D" w:rsidRPr="00125B3F">
        <w:rPr>
          <w:sz w:val="24"/>
          <w:szCs w:val="24"/>
          <w:lang w:val="en-CA"/>
        </w:rPr>
        <w:t xml:space="preserve">, </w:t>
      </w:r>
      <w:r>
        <w:rPr>
          <w:sz w:val="24"/>
          <w:szCs w:val="24"/>
          <w:lang w:val="en-CA"/>
        </w:rPr>
        <w:t xml:space="preserve">there was a case where </w:t>
      </w:r>
      <w:r w:rsidR="00FF07B0" w:rsidRPr="00125B3F">
        <w:rPr>
          <w:sz w:val="24"/>
          <w:szCs w:val="24"/>
          <w:lang w:val="en-CA"/>
        </w:rPr>
        <w:t>she would prepare documents and present</w:t>
      </w:r>
      <w:r>
        <w:rPr>
          <w:sz w:val="24"/>
          <w:szCs w:val="24"/>
          <w:lang w:val="en-CA"/>
        </w:rPr>
        <w:t>ations and then give</w:t>
      </w:r>
      <w:r w:rsidR="00FF07B0" w:rsidRPr="00125B3F">
        <w:rPr>
          <w:sz w:val="24"/>
          <w:szCs w:val="24"/>
          <w:lang w:val="en-CA"/>
        </w:rPr>
        <w:t xml:space="preserve"> them directly to </w:t>
      </w:r>
      <w:r>
        <w:rPr>
          <w:sz w:val="24"/>
          <w:szCs w:val="24"/>
          <w:lang w:val="en-CA"/>
        </w:rPr>
        <w:t>the</w:t>
      </w:r>
      <w:r w:rsidRPr="00125B3F">
        <w:rPr>
          <w:sz w:val="24"/>
          <w:szCs w:val="24"/>
          <w:lang w:val="en-CA"/>
        </w:rPr>
        <w:t xml:space="preserve"> </w:t>
      </w:r>
      <w:r w:rsidR="008B4C11">
        <w:rPr>
          <w:sz w:val="24"/>
          <w:szCs w:val="24"/>
          <w:lang w:val="en-CA"/>
        </w:rPr>
        <w:t>D</w:t>
      </w:r>
      <w:r w:rsidR="00FF07B0" w:rsidRPr="00125B3F">
        <w:rPr>
          <w:sz w:val="24"/>
          <w:szCs w:val="24"/>
          <w:lang w:val="en-CA"/>
        </w:rPr>
        <w:t xml:space="preserve">irector </w:t>
      </w:r>
      <w:r w:rsidR="008B4C11">
        <w:rPr>
          <w:sz w:val="24"/>
          <w:szCs w:val="24"/>
          <w:lang w:val="en-CA"/>
        </w:rPr>
        <w:t>G</w:t>
      </w:r>
      <w:r w:rsidR="00662163" w:rsidRPr="00125B3F">
        <w:rPr>
          <w:sz w:val="24"/>
          <w:szCs w:val="24"/>
          <w:lang w:val="en-CA"/>
        </w:rPr>
        <w:t>eneral. I understood that Valerie</w:t>
      </w:r>
      <w:r w:rsidR="00FF07B0" w:rsidRPr="00125B3F">
        <w:rPr>
          <w:sz w:val="24"/>
          <w:szCs w:val="24"/>
          <w:lang w:val="en-CA"/>
        </w:rPr>
        <w:t xml:space="preserve"> was trying to show her skills to the </w:t>
      </w:r>
      <w:r>
        <w:rPr>
          <w:sz w:val="24"/>
          <w:szCs w:val="24"/>
          <w:lang w:val="en-CA"/>
        </w:rPr>
        <w:t xml:space="preserve">DG </w:t>
      </w:r>
      <w:r w:rsidR="00FF07B0" w:rsidRPr="00125B3F">
        <w:rPr>
          <w:sz w:val="24"/>
          <w:szCs w:val="24"/>
          <w:lang w:val="en-CA"/>
        </w:rPr>
        <w:t xml:space="preserve">in the hopes of obtaining favour and perhaps a promotion, but the operational issue here was that </w:t>
      </w:r>
      <w:proofErr w:type="gramStart"/>
      <w:r>
        <w:rPr>
          <w:sz w:val="24"/>
          <w:szCs w:val="24"/>
          <w:lang w:val="en-CA"/>
        </w:rPr>
        <w:t>both</w:t>
      </w:r>
      <w:r w:rsidRPr="00125B3F">
        <w:rPr>
          <w:sz w:val="24"/>
          <w:szCs w:val="24"/>
          <w:lang w:val="en-CA"/>
        </w:rPr>
        <w:t xml:space="preserve"> </w:t>
      </w:r>
      <w:r w:rsidR="00FF07B0" w:rsidRPr="00125B3F">
        <w:rPr>
          <w:sz w:val="24"/>
          <w:szCs w:val="24"/>
          <w:lang w:val="en-CA"/>
        </w:rPr>
        <w:t xml:space="preserve">the </w:t>
      </w:r>
      <w:r w:rsidR="008B4C11">
        <w:rPr>
          <w:sz w:val="24"/>
          <w:szCs w:val="24"/>
          <w:lang w:val="en-CA"/>
        </w:rPr>
        <w:t>D</w:t>
      </w:r>
      <w:r w:rsidR="00FF07B0" w:rsidRPr="00125B3F">
        <w:rPr>
          <w:sz w:val="24"/>
          <w:szCs w:val="24"/>
          <w:lang w:val="en-CA"/>
        </w:rPr>
        <w:t>irector nor</w:t>
      </w:r>
      <w:proofErr w:type="gramEnd"/>
      <w:r w:rsidR="00FF07B0" w:rsidRPr="00125B3F">
        <w:rPr>
          <w:sz w:val="24"/>
          <w:szCs w:val="24"/>
          <w:lang w:val="en-CA"/>
        </w:rPr>
        <w:t xml:space="preserve"> I had seen these documents, and the </w:t>
      </w:r>
      <w:r w:rsidR="001105CD">
        <w:rPr>
          <w:sz w:val="24"/>
          <w:szCs w:val="24"/>
          <w:lang w:val="en-CA"/>
        </w:rPr>
        <w:t>DG</w:t>
      </w:r>
      <w:r w:rsidR="00FF07B0" w:rsidRPr="00125B3F">
        <w:rPr>
          <w:sz w:val="24"/>
          <w:szCs w:val="24"/>
          <w:lang w:val="en-CA"/>
        </w:rPr>
        <w:t xml:space="preserve"> didn’t ask for them </w:t>
      </w:r>
      <w:r w:rsidR="00662163" w:rsidRPr="00125B3F">
        <w:rPr>
          <w:sz w:val="24"/>
          <w:szCs w:val="24"/>
          <w:lang w:val="en-CA"/>
        </w:rPr>
        <w:t xml:space="preserve">either. </w:t>
      </w:r>
      <w:r>
        <w:rPr>
          <w:sz w:val="24"/>
          <w:szCs w:val="24"/>
          <w:lang w:val="en-CA"/>
        </w:rPr>
        <w:t xml:space="preserve">So </w:t>
      </w:r>
      <w:r w:rsidR="001105CD">
        <w:rPr>
          <w:sz w:val="24"/>
          <w:szCs w:val="24"/>
          <w:lang w:val="en-CA"/>
        </w:rPr>
        <w:t>w</w:t>
      </w:r>
      <w:r w:rsidR="00662163" w:rsidRPr="00125B3F">
        <w:rPr>
          <w:sz w:val="24"/>
          <w:szCs w:val="24"/>
          <w:lang w:val="en-CA"/>
        </w:rPr>
        <w:t>hen I approached Valerie</w:t>
      </w:r>
      <w:r w:rsidR="00FF07B0" w:rsidRPr="00125B3F">
        <w:rPr>
          <w:sz w:val="24"/>
          <w:szCs w:val="24"/>
          <w:lang w:val="en-CA"/>
        </w:rPr>
        <w:t xml:space="preserve"> on this issue,</w:t>
      </w:r>
      <w:r w:rsidR="0098431D" w:rsidRPr="00125B3F">
        <w:rPr>
          <w:sz w:val="24"/>
          <w:szCs w:val="24"/>
          <w:lang w:val="en-CA"/>
        </w:rPr>
        <w:t xml:space="preserve"> </w:t>
      </w:r>
      <w:r w:rsidR="00FF07B0" w:rsidRPr="00125B3F">
        <w:rPr>
          <w:sz w:val="24"/>
          <w:szCs w:val="24"/>
          <w:lang w:val="en-CA"/>
        </w:rPr>
        <w:t>she became e</w:t>
      </w:r>
      <w:r w:rsidR="0098431D" w:rsidRPr="00125B3F">
        <w:rPr>
          <w:sz w:val="24"/>
          <w:szCs w:val="24"/>
          <w:lang w:val="en-CA"/>
        </w:rPr>
        <w:t>ven more unhappy and disengaged.</w:t>
      </w:r>
    </w:p>
    <w:p w14:paraId="62467570" w14:textId="77777777" w:rsidR="00AA162C" w:rsidRPr="00125B3F" w:rsidRDefault="00AA162C" w:rsidP="00AA162C">
      <w:pPr>
        <w:rPr>
          <w:sz w:val="24"/>
          <w:szCs w:val="24"/>
        </w:rPr>
      </w:pPr>
    </w:p>
    <w:p w14:paraId="441426F9" w14:textId="0CC583C2" w:rsidR="00AA162C" w:rsidRPr="00125B3F" w:rsidRDefault="00662163" w:rsidP="00AA162C">
      <w:pPr>
        <w:rPr>
          <w:sz w:val="24"/>
          <w:szCs w:val="24"/>
        </w:rPr>
      </w:pPr>
      <w:r w:rsidRPr="00125B3F">
        <w:rPr>
          <w:sz w:val="24"/>
          <w:szCs w:val="24"/>
        </w:rPr>
        <w:t>Valerie</w:t>
      </w:r>
      <w:r w:rsidR="00CD5424" w:rsidRPr="00125B3F">
        <w:rPr>
          <w:sz w:val="24"/>
          <w:szCs w:val="24"/>
          <w:lang w:val="en-CA"/>
        </w:rPr>
        <w:t xml:space="preserve"> </w:t>
      </w:r>
      <w:r w:rsidR="000573FB" w:rsidRPr="00125B3F">
        <w:rPr>
          <w:sz w:val="24"/>
          <w:szCs w:val="24"/>
          <w:lang w:val="en-CA"/>
        </w:rPr>
        <w:t>continued</w:t>
      </w:r>
      <w:r w:rsidR="00CD5424" w:rsidRPr="00125B3F">
        <w:rPr>
          <w:sz w:val="24"/>
          <w:szCs w:val="24"/>
          <w:lang w:val="en-CA"/>
        </w:rPr>
        <w:t xml:space="preserve"> to spread </w:t>
      </w:r>
      <w:r w:rsidR="000573FB" w:rsidRPr="00125B3F">
        <w:rPr>
          <w:sz w:val="24"/>
          <w:szCs w:val="24"/>
          <w:lang w:val="en-CA"/>
        </w:rPr>
        <w:t>negativity</w:t>
      </w:r>
      <w:r w:rsidR="00CD5424" w:rsidRPr="00125B3F">
        <w:rPr>
          <w:sz w:val="24"/>
          <w:szCs w:val="24"/>
          <w:lang w:val="en-CA"/>
        </w:rPr>
        <w:t xml:space="preserve"> to the rest of the team</w:t>
      </w:r>
      <w:r w:rsidR="00E71C5B" w:rsidRPr="00125B3F">
        <w:rPr>
          <w:sz w:val="24"/>
          <w:szCs w:val="24"/>
          <w:lang w:val="en-CA"/>
        </w:rPr>
        <w:t xml:space="preserve"> </w:t>
      </w:r>
      <w:r w:rsidR="000573FB" w:rsidRPr="00125B3F">
        <w:rPr>
          <w:sz w:val="24"/>
          <w:szCs w:val="24"/>
          <w:lang w:val="en-CA"/>
        </w:rPr>
        <w:t>every</w:t>
      </w:r>
      <w:r w:rsidR="001105CD">
        <w:rPr>
          <w:sz w:val="24"/>
          <w:szCs w:val="24"/>
          <w:lang w:val="en-CA"/>
        </w:rPr>
        <w:t xml:space="preserve"> </w:t>
      </w:r>
      <w:r w:rsidR="000573FB" w:rsidRPr="00125B3F">
        <w:rPr>
          <w:sz w:val="24"/>
          <w:szCs w:val="24"/>
          <w:lang w:val="en-CA"/>
        </w:rPr>
        <w:t>day</w:t>
      </w:r>
      <w:r w:rsidR="00CD5424" w:rsidRPr="00125B3F">
        <w:rPr>
          <w:sz w:val="24"/>
          <w:szCs w:val="24"/>
          <w:lang w:val="en-CA"/>
        </w:rPr>
        <w:t>.</w:t>
      </w:r>
      <w:r w:rsidR="00F078B4" w:rsidRPr="00125B3F">
        <w:rPr>
          <w:sz w:val="24"/>
          <w:szCs w:val="24"/>
          <w:lang w:val="en-CA"/>
        </w:rPr>
        <w:t xml:space="preserve"> </w:t>
      </w:r>
      <w:proofErr w:type="gramStart"/>
      <w:r w:rsidR="00931381">
        <w:rPr>
          <w:sz w:val="24"/>
          <w:szCs w:val="24"/>
          <w:lang w:val="en-CA"/>
        </w:rPr>
        <w:t>And</w:t>
      </w:r>
      <w:proofErr w:type="gramEnd"/>
      <w:r w:rsidR="00931381">
        <w:rPr>
          <w:sz w:val="24"/>
          <w:szCs w:val="24"/>
          <w:lang w:val="en-CA"/>
        </w:rPr>
        <w:t xml:space="preserve"> </w:t>
      </w:r>
      <w:r w:rsidR="001105CD">
        <w:rPr>
          <w:sz w:val="24"/>
          <w:szCs w:val="24"/>
          <w:lang w:val="en-CA"/>
        </w:rPr>
        <w:t>a</w:t>
      </w:r>
      <w:r w:rsidR="00F078B4" w:rsidRPr="00125B3F">
        <w:rPr>
          <w:sz w:val="24"/>
          <w:szCs w:val="24"/>
          <w:lang w:val="en-CA"/>
        </w:rPr>
        <w:t xml:space="preserve">nother employee, </w:t>
      </w:r>
      <w:r w:rsidR="00B87C25" w:rsidRPr="00125B3F">
        <w:rPr>
          <w:sz w:val="24"/>
          <w:szCs w:val="24"/>
          <w:lang w:val="en-CA"/>
        </w:rPr>
        <w:t xml:space="preserve">we’ll call her </w:t>
      </w:r>
      <w:r w:rsidR="00F078B4" w:rsidRPr="00125B3F">
        <w:rPr>
          <w:sz w:val="24"/>
          <w:szCs w:val="24"/>
          <w:lang w:val="en-CA"/>
        </w:rPr>
        <w:t xml:space="preserve">Karla, joined in by going from employee to employee and claiming that one employee said </w:t>
      </w:r>
      <w:r w:rsidR="00931381">
        <w:rPr>
          <w:sz w:val="24"/>
          <w:szCs w:val="24"/>
          <w:lang w:val="en-CA"/>
        </w:rPr>
        <w:t>this</w:t>
      </w:r>
      <w:r w:rsidR="00931381" w:rsidRPr="00125B3F">
        <w:rPr>
          <w:sz w:val="24"/>
          <w:szCs w:val="24"/>
          <w:lang w:val="en-CA"/>
        </w:rPr>
        <w:t xml:space="preserve"> </w:t>
      </w:r>
      <w:r w:rsidR="00F078B4" w:rsidRPr="00125B3F">
        <w:rPr>
          <w:sz w:val="24"/>
          <w:szCs w:val="24"/>
          <w:lang w:val="en-CA"/>
        </w:rPr>
        <w:t xml:space="preserve">bad </w:t>
      </w:r>
      <w:r w:rsidR="00931381">
        <w:rPr>
          <w:sz w:val="24"/>
          <w:szCs w:val="24"/>
          <w:lang w:val="en-CA"/>
        </w:rPr>
        <w:t xml:space="preserve">thing </w:t>
      </w:r>
      <w:r w:rsidR="00F078B4" w:rsidRPr="00125B3F">
        <w:rPr>
          <w:sz w:val="24"/>
          <w:szCs w:val="24"/>
          <w:lang w:val="en-CA"/>
        </w:rPr>
        <w:t xml:space="preserve">about another; in essence she started various conflicts between other employees while making herself look like she </w:t>
      </w:r>
      <w:r w:rsidR="000573FB" w:rsidRPr="00125B3F">
        <w:rPr>
          <w:sz w:val="24"/>
          <w:szCs w:val="24"/>
          <w:lang w:val="en-CA"/>
        </w:rPr>
        <w:t>wa</w:t>
      </w:r>
      <w:r w:rsidR="00F078B4" w:rsidRPr="00125B3F">
        <w:rPr>
          <w:sz w:val="24"/>
          <w:szCs w:val="24"/>
          <w:lang w:val="en-CA"/>
        </w:rPr>
        <w:t>s everyone’s friend.</w:t>
      </w:r>
    </w:p>
    <w:p w14:paraId="5427FDC4" w14:textId="77777777" w:rsidR="00AA162C" w:rsidRPr="00125B3F" w:rsidRDefault="00AA162C" w:rsidP="00AA162C">
      <w:pPr>
        <w:rPr>
          <w:sz w:val="24"/>
          <w:szCs w:val="24"/>
        </w:rPr>
      </w:pPr>
    </w:p>
    <w:p w14:paraId="1D3F23D8" w14:textId="6F04FBD8" w:rsidR="008059F4" w:rsidRPr="00125B3F" w:rsidRDefault="00713932" w:rsidP="00AA162C">
      <w:pPr>
        <w:rPr>
          <w:sz w:val="24"/>
          <w:szCs w:val="24"/>
          <w:lang w:val="en-CA"/>
        </w:rPr>
      </w:pPr>
      <w:r w:rsidRPr="00125B3F">
        <w:rPr>
          <w:sz w:val="24"/>
          <w:szCs w:val="24"/>
          <w:lang w:val="en-CA"/>
        </w:rPr>
        <w:t xml:space="preserve">In the </w:t>
      </w:r>
      <w:r w:rsidR="00931381">
        <w:rPr>
          <w:sz w:val="24"/>
          <w:szCs w:val="24"/>
          <w:lang w:val="en-CA"/>
        </w:rPr>
        <w:t>following</w:t>
      </w:r>
      <w:r w:rsidR="00931381" w:rsidRPr="00125B3F">
        <w:rPr>
          <w:sz w:val="24"/>
          <w:szCs w:val="24"/>
          <w:lang w:val="en-CA"/>
        </w:rPr>
        <w:t xml:space="preserve"> </w:t>
      </w:r>
      <w:r w:rsidRPr="00125B3F">
        <w:rPr>
          <w:sz w:val="24"/>
          <w:szCs w:val="24"/>
          <w:lang w:val="en-CA"/>
        </w:rPr>
        <w:t>18 months</w:t>
      </w:r>
      <w:r w:rsidR="009018AE" w:rsidRPr="00125B3F">
        <w:rPr>
          <w:sz w:val="24"/>
          <w:szCs w:val="24"/>
          <w:lang w:val="en-CA"/>
        </w:rPr>
        <w:t>,</w:t>
      </w:r>
      <w:r w:rsidR="00AB74C4" w:rsidRPr="00125B3F">
        <w:rPr>
          <w:sz w:val="24"/>
          <w:szCs w:val="24"/>
          <w:lang w:val="en-CA"/>
        </w:rPr>
        <w:t xml:space="preserve"> Valerie and Karla w</w:t>
      </w:r>
      <w:r w:rsidR="00B73B1E" w:rsidRPr="00125B3F">
        <w:rPr>
          <w:sz w:val="24"/>
          <w:szCs w:val="24"/>
          <w:lang w:val="en-CA"/>
        </w:rPr>
        <w:t>orked together</w:t>
      </w:r>
      <w:r w:rsidR="00AB74C4" w:rsidRPr="00125B3F">
        <w:rPr>
          <w:sz w:val="24"/>
          <w:szCs w:val="24"/>
          <w:lang w:val="en-CA"/>
        </w:rPr>
        <w:t xml:space="preserve"> to sabotage my reputation</w:t>
      </w:r>
      <w:r w:rsidR="009018AE" w:rsidRPr="00125B3F">
        <w:rPr>
          <w:sz w:val="24"/>
          <w:szCs w:val="24"/>
          <w:lang w:val="en-CA"/>
        </w:rPr>
        <w:t>.</w:t>
      </w:r>
      <w:r w:rsidR="00B73B1E" w:rsidRPr="00125B3F">
        <w:rPr>
          <w:sz w:val="24"/>
          <w:szCs w:val="24"/>
          <w:lang w:val="en-CA"/>
        </w:rPr>
        <w:t xml:space="preserve"> </w:t>
      </w:r>
      <w:r w:rsidR="000E301C">
        <w:rPr>
          <w:sz w:val="24"/>
          <w:szCs w:val="24"/>
          <w:lang w:val="en-CA"/>
        </w:rPr>
        <w:t xml:space="preserve">Now </w:t>
      </w:r>
      <w:r w:rsidRPr="00125B3F">
        <w:rPr>
          <w:sz w:val="24"/>
          <w:szCs w:val="24"/>
          <w:lang w:val="en-CA"/>
        </w:rPr>
        <w:t xml:space="preserve">I </w:t>
      </w:r>
      <w:proofErr w:type="gramStart"/>
      <w:r w:rsidR="00683D00" w:rsidRPr="00125B3F">
        <w:rPr>
          <w:sz w:val="24"/>
          <w:szCs w:val="24"/>
          <w:lang w:val="en-CA"/>
        </w:rPr>
        <w:t>didn’t</w:t>
      </w:r>
      <w:proofErr w:type="gramEnd"/>
      <w:r w:rsidR="00683D00" w:rsidRPr="00125B3F">
        <w:rPr>
          <w:sz w:val="24"/>
          <w:szCs w:val="24"/>
          <w:lang w:val="en-CA"/>
        </w:rPr>
        <w:t xml:space="preserve"> know this was happening at the time.</w:t>
      </w:r>
      <w:r w:rsidR="000E301C">
        <w:rPr>
          <w:sz w:val="24"/>
          <w:szCs w:val="24"/>
          <w:lang w:val="en-CA"/>
        </w:rPr>
        <w:t xml:space="preserve"> All I knew was</w:t>
      </w:r>
      <w:r w:rsidR="00683D00" w:rsidRPr="00125B3F">
        <w:rPr>
          <w:sz w:val="24"/>
          <w:szCs w:val="24"/>
          <w:lang w:val="en-CA"/>
        </w:rPr>
        <w:t xml:space="preserve"> </w:t>
      </w:r>
      <w:r w:rsidR="001105CD">
        <w:rPr>
          <w:sz w:val="24"/>
          <w:szCs w:val="24"/>
          <w:lang w:val="en-CA"/>
        </w:rPr>
        <w:t xml:space="preserve">that </w:t>
      </w:r>
      <w:proofErr w:type="gramStart"/>
      <w:r w:rsidR="00683D00" w:rsidRPr="00125B3F">
        <w:rPr>
          <w:sz w:val="24"/>
          <w:szCs w:val="24"/>
          <w:lang w:val="en-CA"/>
        </w:rPr>
        <w:t xml:space="preserve">I </w:t>
      </w:r>
      <w:r w:rsidRPr="00125B3F">
        <w:rPr>
          <w:sz w:val="24"/>
          <w:szCs w:val="24"/>
          <w:lang w:val="en-CA"/>
        </w:rPr>
        <w:t xml:space="preserve">was </w:t>
      </w:r>
      <w:r w:rsidR="001E27BE" w:rsidRPr="00125B3F">
        <w:rPr>
          <w:sz w:val="24"/>
          <w:szCs w:val="24"/>
          <w:lang w:val="en-CA"/>
        </w:rPr>
        <w:t xml:space="preserve">regularly called by my </w:t>
      </w:r>
      <w:r w:rsidR="008B4C11">
        <w:rPr>
          <w:sz w:val="24"/>
          <w:szCs w:val="24"/>
          <w:lang w:val="en-CA"/>
        </w:rPr>
        <w:t>D</w:t>
      </w:r>
      <w:r w:rsidR="001E27BE" w:rsidRPr="00125B3F">
        <w:rPr>
          <w:sz w:val="24"/>
          <w:szCs w:val="24"/>
          <w:lang w:val="en-CA"/>
        </w:rPr>
        <w:t>irector to his office</w:t>
      </w:r>
      <w:proofErr w:type="gramEnd"/>
      <w:r w:rsidR="001E27BE" w:rsidRPr="00125B3F">
        <w:rPr>
          <w:sz w:val="24"/>
          <w:szCs w:val="24"/>
          <w:lang w:val="en-CA"/>
        </w:rPr>
        <w:t>, and he would accuse me of many things</w:t>
      </w:r>
      <w:r w:rsidR="000E301C">
        <w:rPr>
          <w:sz w:val="24"/>
          <w:szCs w:val="24"/>
          <w:lang w:val="en-CA"/>
        </w:rPr>
        <w:t xml:space="preserve"> that</w:t>
      </w:r>
      <w:r w:rsidR="008059F4" w:rsidRPr="00125B3F">
        <w:rPr>
          <w:sz w:val="24"/>
          <w:szCs w:val="24"/>
          <w:lang w:val="en-CA"/>
        </w:rPr>
        <w:t xml:space="preserve"> I didn’t do</w:t>
      </w:r>
      <w:r w:rsidR="009018AE" w:rsidRPr="00125B3F">
        <w:rPr>
          <w:sz w:val="24"/>
          <w:szCs w:val="24"/>
          <w:lang w:val="en-CA"/>
        </w:rPr>
        <w:t xml:space="preserve">. </w:t>
      </w:r>
      <w:r w:rsidR="00B73B1E" w:rsidRPr="00125B3F">
        <w:rPr>
          <w:sz w:val="24"/>
          <w:szCs w:val="24"/>
          <w:lang w:val="en-CA"/>
        </w:rPr>
        <w:t xml:space="preserve">What I found extremely difficult was that my </w:t>
      </w:r>
      <w:r w:rsidR="008B4C11">
        <w:rPr>
          <w:sz w:val="24"/>
          <w:szCs w:val="24"/>
          <w:lang w:val="en-CA"/>
        </w:rPr>
        <w:t>D</w:t>
      </w:r>
      <w:r w:rsidR="00B73B1E" w:rsidRPr="00125B3F">
        <w:rPr>
          <w:sz w:val="24"/>
          <w:szCs w:val="24"/>
          <w:lang w:val="en-CA"/>
        </w:rPr>
        <w:t xml:space="preserve">irector </w:t>
      </w:r>
      <w:proofErr w:type="gramStart"/>
      <w:r w:rsidR="00B73B1E" w:rsidRPr="00125B3F">
        <w:rPr>
          <w:sz w:val="24"/>
          <w:szCs w:val="24"/>
          <w:lang w:val="en-CA"/>
        </w:rPr>
        <w:t>didn’t</w:t>
      </w:r>
      <w:proofErr w:type="gramEnd"/>
      <w:r w:rsidR="00B73B1E" w:rsidRPr="00125B3F">
        <w:rPr>
          <w:sz w:val="24"/>
          <w:szCs w:val="24"/>
          <w:lang w:val="en-CA"/>
        </w:rPr>
        <w:t xml:space="preserve"> tell me where these complaints were coming </w:t>
      </w:r>
      <w:r w:rsidR="00B73B1E" w:rsidRPr="00125B3F">
        <w:rPr>
          <w:sz w:val="24"/>
          <w:szCs w:val="24"/>
          <w:lang w:val="en-CA"/>
        </w:rPr>
        <w:lastRenderedPageBreak/>
        <w:t xml:space="preserve">from and he kept the allegations </w:t>
      </w:r>
      <w:r w:rsidR="000E301C">
        <w:rPr>
          <w:sz w:val="24"/>
          <w:szCs w:val="24"/>
          <w:lang w:val="en-CA"/>
        </w:rPr>
        <w:t xml:space="preserve">very </w:t>
      </w:r>
      <w:r w:rsidR="00B73B1E" w:rsidRPr="00125B3F">
        <w:rPr>
          <w:sz w:val="24"/>
          <w:szCs w:val="24"/>
          <w:lang w:val="en-CA"/>
        </w:rPr>
        <w:t xml:space="preserve">vague. </w:t>
      </w:r>
      <w:r w:rsidR="00300907" w:rsidRPr="00125B3F">
        <w:rPr>
          <w:sz w:val="24"/>
          <w:szCs w:val="24"/>
          <w:lang w:val="en-CA"/>
        </w:rPr>
        <w:t xml:space="preserve">When we </w:t>
      </w:r>
      <w:r w:rsidR="009018AE" w:rsidRPr="00125B3F">
        <w:rPr>
          <w:sz w:val="24"/>
          <w:szCs w:val="24"/>
          <w:lang w:val="en-CA"/>
        </w:rPr>
        <w:t xml:space="preserve">would </w:t>
      </w:r>
      <w:r w:rsidR="00300907" w:rsidRPr="00125B3F">
        <w:rPr>
          <w:sz w:val="24"/>
          <w:szCs w:val="24"/>
          <w:lang w:val="en-CA"/>
        </w:rPr>
        <w:t>me</w:t>
      </w:r>
      <w:r w:rsidR="009018AE" w:rsidRPr="00125B3F">
        <w:rPr>
          <w:sz w:val="24"/>
          <w:szCs w:val="24"/>
          <w:lang w:val="en-CA"/>
        </w:rPr>
        <w:t>e</w:t>
      </w:r>
      <w:r w:rsidR="00300907" w:rsidRPr="00125B3F">
        <w:rPr>
          <w:sz w:val="24"/>
          <w:szCs w:val="24"/>
          <w:lang w:val="en-CA"/>
        </w:rPr>
        <w:t>t,</w:t>
      </w:r>
      <w:r w:rsidR="001E27BE" w:rsidRPr="00125B3F">
        <w:rPr>
          <w:sz w:val="24"/>
          <w:szCs w:val="24"/>
          <w:lang w:val="en-CA"/>
        </w:rPr>
        <w:t xml:space="preserve"> </w:t>
      </w:r>
      <w:r w:rsidR="009018AE" w:rsidRPr="00125B3F">
        <w:rPr>
          <w:sz w:val="24"/>
          <w:szCs w:val="24"/>
          <w:lang w:val="en-CA"/>
        </w:rPr>
        <w:t xml:space="preserve">he </w:t>
      </w:r>
      <w:r w:rsidR="000E301C">
        <w:rPr>
          <w:sz w:val="24"/>
          <w:szCs w:val="24"/>
          <w:lang w:val="en-CA"/>
        </w:rPr>
        <w:t>would</w:t>
      </w:r>
      <w:r w:rsidR="000E301C" w:rsidRPr="00125B3F">
        <w:rPr>
          <w:sz w:val="24"/>
          <w:szCs w:val="24"/>
          <w:lang w:val="en-CA"/>
        </w:rPr>
        <w:t xml:space="preserve"> </w:t>
      </w:r>
      <w:r w:rsidR="000573FB" w:rsidRPr="00125B3F">
        <w:rPr>
          <w:sz w:val="24"/>
          <w:szCs w:val="24"/>
          <w:lang w:val="en-CA"/>
        </w:rPr>
        <w:t>g</w:t>
      </w:r>
      <w:r w:rsidR="000E301C">
        <w:rPr>
          <w:sz w:val="24"/>
          <w:szCs w:val="24"/>
          <w:lang w:val="en-CA"/>
        </w:rPr>
        <w:t>i</w:t>
      </w:r>
      <w:r w:rsidR="000573FB" w:rsidRPr="00125B3F">
        <w:rPr>
          <w:sz w:val="24"/>
          <w:szCs w:val="24"/>
          <w:lang w:val="en-CA"/>
        </w:rPr>
        <w:t>ve me the impression that he</w:t>
      </w:r>
      <w:r w:rsidR="001E27BE" w:rsidRPr="00125B3F">
        <w:rPr>
          <w:sz w:val="24"/>
          <w:szCs w:val="24"/>
          <w:lang w:val="en-CA"/>
        </w:rPr>
        <w:t xml:space="preserve"> had already formed conclusions without hearing my side. </w:t>
      </w:r>
      <w:r w:rsidR="000E301C">
        <w:rPr>
          <w:sz w:val="24"/>
          <w:szCs w:val="24"/>
          <w:lang w:val="en-CA"/>
        </w:rPr>
        <w:t xml:space="preserve">I could see it in his face, </w:t>
      </w:r>
      <w:r w:rsidR="001E27BE" w:rsidRPr="00125B3F">
        <w:rPr>
          <w:sz w:val="24"/>
          <w:szCs w:val="24"/>
          <w:lang w:val="en-CA"/>
        </w:rPr>
        <w:t xml:space="preserve">I knew that he </w:t>
      </w:r>
      <w:proofErr w:type="gramStart"/>
      <w:r w:rsidR="001E27BE" w:rsidRPr="00125B3F">
        <w:rPr>
          <w:sz w:val="24"/>
          <w:szCs w:val="24"/>
          <w:lang w:val="en-CA"/>
        </w:rPr>
        <w:t xml:space="preserve">was </w:t>
      </w:r>
      <w:r w:rsidR="00743C22">
        <w:rPr>
          <w:sz w:val="24"/>
          <w:szCs w:val="24"/>
          <w:lang w:val="en-CA"/>
        </w:rPr>
        <w:t>conflicted</w:t>
      </w:r>
      <w:proofErr w:type="gramEnd"/>
      <w:r w:rsidR="00743C22">
        <w:rPr>
          <w:sz w:val="24"/>
          <w:szCs w:val="24"/>
          <w:lang w:val="en-CA"/>
        </w:rPr>
        <w:t xml:space="preserve"> </w:t>
      </w:r>
      <w:r w:rsidR="001E27BE" w:rsidRPr="00125B3F">
        <w:rPr>
          <w:sz w:val="24"/>
          <w:szCs w:val="24"/>
          <w:lang w:val="en-CA"/>
        </w:rPr>
        <w:t xml:space="preserve">because </w:t>
      </w:r>
      <w:r w:rsidR="000573FB" w:rsidRPr="00125B3F">
        <w:rPr>
          <w:sz w:val="24"/>
          <w:szCs w:val="24"/>
          <w:lang w:val="en-CA"/>
        </w:rPr>
        <w:t>when I respond</w:t>
      </w:r>
      <w:r w:rsidR="00743C22">
        <w:rPr>
          <w:sz w:val="24"/>
          <w:szCs w:val="24"/>
          <w:lang w:val="en-CA"/>
        </w:rPr>
        <w:t>ed</w:t>
      </w:r>
      <w:r w:rsidR="000573FB" w:rsidRPr="00125B3F">
        <w:rPr>
          <w:sz w:val="24"/>
          <w:szCs w:val="24"/>
          <w:lang w:val="en-CA"/>
        </w:rPr>
        <w:t xml:space="preserve"> to him,</w:t>
      </w:r>
      <w:r w:rsidR="000E301C">
        <w:rPr>
          <w:sz w:val="24"/>
          <w:szCs w:val="24"/>
          <w:lang w:val="en-CA"/>
        </w:rPr>
        <w:t xml:space="preserve"> when I had a chance to respond</w:t>
      </w:r>
      <w:r w:rsidR="001105CD">
        <w:rPr>
          <w:sz w:val="24"/>
          <w:szCs w:val="24"/>
          <w:lang w:val="en-CA"/>
        </w:rPr>
        <w:t>,</w:t>
      </w:r>
      <w:r w:rsidR="000573FB" w:rsidRPr="00125B3F">
        <w:rPr>
          <w:sz w:val="24"/>
          <w:szCs w:val="24"/>
          <w:lang w:val="en-CA"/>
        </w:rPr>
        <w:t xml:space="preserve"> </w:t>
      </w:r>
      <w:r w:rsidR="001E27BE" w:rsidRPr="00125B3F">
        <w:rPr>
          <w:sz w:val="24"/>
          <w:szCs w:val="24"/>
          <w:lang w:val="en-CA"/>
        </w:rPr>
        <w:t xml:space="preserve">my explanations </w:t>
      </w:r>
      <w:r w:rsidR="000573FB" w:rsidRPr="00125B3F">
        <w:rPr>
          <w:sz w:val="24"/>
          <w:szCs w:val="24"/>
          <w:lang w:val="en-CA"/>
        </w:rPr>
        <w:t xml:space="preserve">were honest and </w:t>
      </w:r>
      <w:r w:rsidR="001E27BE" w:rsidRPr="00125B3F">
        <w:rPr>
          <w:sz w:val="24"/>
          <w:szCs w:val="24"/>
          <w:lang w:val="en-CA"/>
        </w:rPr>
        <w:t>made sense</w:t>
      </w:r>
      <w:r w:rsidR="00E71C5B" w:rsidRPr="00125B3F">
        <w:rPr>
          <w:sz w:val="24"/>
          <w:szCs w:val="24"/>
          <w:lang w:val="en-CA"/>
        </w:rPr>
        <w:t>.</w:t>
      </w:r>
      <w:r w:rsidR="001E27BE" w:rsidRPr="00125B3F">
        <w:rPr>
          <w:sz w:val="24"/>
          <w:szCs w:val="24"/>
          <w:lang w:val="en-CA"/>
        </w:rPr>
        <w:t xml:space="preserve">  </w:t>
      </w:r>
    </w:p>
    <w:p w14:paraId="1A4ECE91" w14:textId="77777777" w:rsidR="008059F4" w:rsidRPr="00125B3F" w:rsidRDefault="008059F4" w:rsidP="00AA162C">
      <w:pPr>
        <w:rPr>
          <w:sz w:val="24"/>
          <w:szCs w:val="24"/>
          <w:lang w:val="en-CA"/>
        </w:rPr>
      </w:pPr>
    </w:p>
    <w:p w14:paraId="5C5753E3" w14:textId="2BDD1D5C" w:rsidR="00713932" w:rsidRPr="00125B3F" w:rsidRDefault="00E71C5B" w:rsidP="00AA162C">
      <w:pPr>
        <w:rPr>
          <w:sz w:val="24"/>
          <w:szCs w:val="24"/>
          <w:lang w:val="en-CA"/>
        </w:rPr>
      </w:pPr>
      <w:r w:rsidRPr="00125B3F">
        <w:rPr>
          <w:sz w:val="24"/>
          <w:szCs w:val="24"/>
          <w:lang w:val="en-CA"/>
        </w:rPr>
        <w:t xml:space="preserve">One of the </w:t>
      </w:r>
      <w:r w:rsidR="000573FB" w:rsidRPr="00125B3F">
        <w:rPr>
          <w:sz w:val="24"/>
          <w:szCs w:val="24"/>
          <w:lang w:val="en-CA"/>
        </w:rPr>
        <w:t xml:space="preserve">challenges I had to deal with </w:t>
      </w:r>
      <w:r w:rsidRPr="00125B3F">
        <w:rPr>
          <w:sz w:val="24"/>
          <w:szCs w:val="24"/>
          <w:lang w:val="en-CA"/>
        </w:rPr>
        <w:t xml:space="preserve">is that </w:t>
      </w:r>
      <w:r w:rsidR="000573FB" w:rsidRPr="00125B3F">
        <w:rPr>
          <w:sz w:val="24"/>
          <w:szCs w:val="24"/>
          <w:lang w:val="en-CA"/>
        </w:rPr>
        <w:t xml:space="preserve">my </w:t>
      </w:r>
      <w:r w:rsidR="008B4C11">
        <w:rPr>
          <w:sz w:val="24"/>
          <w:szCs w:val="24"/>
          <w:lang w:val="en-CA"/>
        </w:rPr>
        <w:t>D</w:t>
      </w:r>
      <w:r w:rsidR="000573FB" w:rsidRPr="00125B3F">
        <w:rPr>
          <w:sz w:val="24"/>
          <w:szCs w:val="24"/>
          <w:lang w:val="en-CA"/>
        </w:rPr>
        <w:t>irector</w:t>
      </w:r>
      <w:r w:rsidR="001E27BE" w:rsidRPr="00125B3F">
        <w:rPr>
          <w:sz w:val="24"/>
          <w:szCs w:val="24"/>
          <w:lang w:val="en-CA"/>
        </w:rPr>
        <w:t xml:space="preserve"> disliked confrontation. Whenever he received a complaint, he </w:t>
      </w:r>
      <w:proofErr w:type="gramStart"/>
      <w:r w:rsidR="001E27BE" w:rsidRPr="00125B3F">
        <w:rPr>
          <w:sz w:val="24"/>
          <w:szCs w:val="24"/>
          <w:lang w:val="en-CA"/>
        </w:rPr>
        <w:t>couldn’t</w:t>
      </w:r>
      <w:proofErr w:type="gramEnd"/>
      <w:r w:rsidR="001E27BE" w:rsidRPr="00125B3F">
        <w:rPr>
          <w:sz w:val="24"/>
          <w:szCs w:val="24"/>
          <w:lang w:val="en-CA"/>
        </w:rPr>
        <w:t xml:space="preserve"> disagree with the</w:t>
      </w:r>
      <w:r w:rsidR="000E301C">
        <w:rPr>
          <w:sz w:val="24"/>
          <w:szCs w:val="24"/>
          <w:lang w:val="en-CA"/>
        </w:rPr>
        <w:t>m</w:t>
      </w:r>
      <w:r w:rsidR="001E27BE" w:rsidRPr="00125B3F">
        <w:rPr>
          <w:sz w:val="24"/>
          <w:szCs w:val="24"/>
          <w:lang w:val="en-CA"/>
        </w:rPr>
        <w:t xml:space="preserve"> even if the substance of the complaint </w:t>
      </w:r>
      <w:r w:rsidR="00B5516A" w:rsidRPr="00125B3F">
        <w:rPr>
          <w:sz w:val="24"/>
          <w:szCs w:val="24"/>
          <w:lang w:val="en-CA"/>
        </w:rPr>
        <w:t xml:space="preserve">was not true and </w:t>
      </w:r>
      <w:r w:rsidR="001E27BE" w:rsidRPr="00125B3F">
        <w:rPr>
          <w:sz w:val="24"/>
          <w:szCs w:val="24"/>
          <w:lang w:val="en-CA"/>
        </w:rPr>
        <w:t xml:space="preserve">did not make sense at all. </w:t>
      </w:r>
    </w:p>
    <w:p w14:paraId="1D3A02AF" w14:textId="77777777" w:rsidR="00AA162C" w:rsidRPr="00125B3F" w:rsidRDefault="00AA162C" w:rsidP="00AA162C">
      <w:pPr>
        <w:rPr>
          <w:sz w:val="24"/>
          <w:szCs w:val="24"/>
          <w:lang w:val="en-CA"/>
        </w:rPr>
      </w:pPr>
    </w:p>
    <w:p w14:paraId="504F4F07" w14:textId="578CB7B8" w:rsidR="00B5516A" w:rsidRPr="00125B3F" w:rsidRDefault="00B5516A" w:rsidP="00AA162C">
      <w:pPr>
        <w:rPr>
          <w:sz w:val="24"/>
          <w:szCs w:val="24"/>
          <w:lang w:val="en-CA"/>
        </w:rPr>
      </w:pPr>
      <w:r w:rsidRPr="00125B3F">
        <w:rPr>
          <w:sz w:val="24"/>
          <w:szCs w:val="24"/>
          <w:lang w:val="en-CA"/>
        </w:rPr>
        <w:t xml:space="preserve">At that time, I constantly defended and explained myself to my </w:t>
      </w:r>
      <w:r w:rsidR="008B4C11">
        <w:rPr>
          <w:sz w:val="24"/>
          <w:szCs w:val="24"/>
          <w:lang w:val="en-CA"/>
        </w:rPr>
        <w:t>D</w:t>
      </w:r>
      <w:r w:rsidRPr="00125B3F">
        <w:rPr>
          <w:sz w:val="24"/>
          <w:szCs w:val="24"/>
          <w:lang w:val="en-CA"/>
        </w:rPr>
        <w:t>irector when he saw fit to call me to his office</w:t>
      </w:r>
      <w:r w:rsidR="001105CD">
        <w:rPr>
          <w:sz w:val="24"/>
          <w:szCs w:val="24"/>
          <w:lang w:val="en-CA"/>
        </w:rPr>
        <w:t>.</w:t>
      </w:r>
      <w:r w:rsidRPr="00125B3F">
        <w:rPr>
          <w:sz w:val="24"/>
          <w:szCs w:val="24"/>
          <w:lang w:val="en-CA"/>
        </w:rPr>
        <w:t xml:space="preserve"> I worked harder than ever before to show </w:t>
      </w:r>
      <w:r w:rsidR="000E301C">
        <w:rPr>
          <w:sz w:val="24"/>
          <w:szCs w:val="24"/>
          <w:lang w:val="en-CA"/>
        </w:rPr>
        <w:t>him</w:t>
      </w:r>
      <w:r w:rsidRPr="00125B3F">
        <w:rPr>
          <w:sz w:val="24"/>
          <w:szCs w:val="24"/>
          <w:lang w:val="en-CA"/>
        </w:rPr>
        <w:t xml:space="preserve"> that I was still a top performing manager. </w:t>
      </w:r>
      <w:proofErr w:type="gramStart"/>
      <w:r w:rsidR="000E301C">
        <w:rPr>
          <w:sz w:val="24"/>
          <w:szCs w:val="24"/>
          <w:lang w:val="en-CA"/>
        </w:rPr>
        <w:t>And</w:t>
      </w:r>
      <w:proofErr w:type="gramEnd"/>
      <w:r w:rsidR="000E301C">
        <w:rPr>
          <w:sz w:val="24"/>
          <w:szCs w:val="24"/>
          <w:lang w:val="en-CA"/>
        </w:rPr>
        <w:t xml:space="preserve"> </w:t>
      </w:r>
      <w:r w:rsidR="001105CD">
        <w:rPr>
          <w:sz w:val="24"/>
          <w:szCs w:val="24"/>
          <w:lang w:val="en-CA"/>
        </w:rPr>
        <w:t>t</w:t>
      </w:r>
      <w:r w:rsidRPr="00125B3F">
        <w:rPr>
          <w:sz w:val="24"/>
          <w:szCs w:val="24"/>
          <w:lang w:val="en-CA"/>
        </w:rPr>
        <w:t xml:space="preserve">o </w:t>
      </w:r>
      <w:r w:rsidR="000E301C">
        <w:rPr>
          <w:sz w:val="24"/>
          <w:szCs w:val="24"/>
          <w:lang w:val="en-CA"/>
        </w:rPr>
        <w:t>deal with</w:t>
      </w:r>
      <w:r w:rsidR="000E301C" w:rsidRPr="00125B3F">
        <w:rPr>
          <w:sz w:val="24"/>
          <w:szCs w:val="24"/>
          <w:lang w:val="en-CA"/>
        </w:rPr>
        <w:t xml:space="preserve"> </w:t>
      </w:r>
      <w:r w:rsidRPr="00125B3F">
        <w:rPr>
          <w:sz w:val="24"/>
          <w:szCs w:val="24"/>
          <w:lang w:val="en-CA"/>
        </w:rPr>
        <w:t xml:space="preserve">the accusations, I </w:t>
      </w:r>
      <w:r w:rsidR="000E301C">
        <w:rPr>
          <w:sz w:val="24"/>
          <w:szCs w:val="24"/>
          <w:lang w:val="en-CA"/>
        </w:rPr>
        <w:t xml:space="preserve">always </w:t>
      </w:r>
      <w:r w:rsidRPr="00125B3F">
        <w:rPr>
          <w:sz w:val="24"/>
          <w:szCs w:val="24"/>
          <w:lang w:val="en-CA"/>
        </w:rPr>
        <w:t>presented facts and evidence</w:t>
      </w:r>
      <w:r w:rsidR="000E301C">
        <w:rPr>
          <w:sz w:val="24"/>
          <w:szCs w:val="24"/>
          <w:lang w:val="en-CA"/>
        </w:rPr>
        <w:t>, that was just how I worked</w:t>
      </w:r>
      <w:r w:rsidRPr="00125B3F">
        <w:rPr>
          <w:sz w:val="24"/>
          <w:szCs w:val="24"/>
          <w:lang w:val="en-CA"/>
        </w:rPr>
        <w:t>.</w:t>
      </w:r>
      <w:r w:rsidR="000573FB" w:rsidRPr="00125B3F">
        <w:rPr>
          <w:sz w:val="24"/>
          <w:szCs w:val="24"/>
          <w:lang w:val="en-CA"/>
        </w:rPr>
        <w:t xml:space="preserve"> </w:t>
      </w:r>
    </w:p>
    <w:p w14:paraId="0D979377" w14:textId="77777777" w:rsidR="00B5516A" w:rsidRPr="00125B3F" w:rsidRDefault="00B5516A" w:rsidP="00B5516A">
      <w:pPr>
        <w:pStyle w:val="Paragraphedeliste"/>
        <w:ind w:left="360"/>
        <w:rPr>
          <w:sz w:val="24"/>
          <w:szCs w:val="24"/>
          <w:lang w:val="en-CA"/>
        </w:rPr>
      </w:pPr>
    </w:p>
    <w:p w14:paraId="09310A80" w14:textId="2246F851" w:rsidR="00AA162C" w:rsidRPr="00125B3F" w:rsidRDefault="00212A4E" w:rsidP="00AA162C">
      <w:pPr>
        <w:rPr>
          <w:sz w:val="24"/>
          <w:szCs w:val="24"/>
          <w:lang w:val="en-CA"/>
        </w:rPr>
      </w:pPr>
      <w:r w:rsidRPr="00125B3F">
        <w:rPr>
          <w:sz w:val="24"/>
          <w:szCs w:val="24"/>
          <w:lang w:val="en-CA"/>
        </w:rPr>
        <w:t>During th</w:t>
      </w:r>
      <w:r w:rsidR="009018AE" w:rsidRPr="00125B3F">
        <w:rPr>
          <w:sz w:val="24"/>
          <w:szCs w:val="24"/>
          <w:lang w:val="en-CA"/>
        </w:rPr>
        <w:t>e</w:t>
      </w:r>
      <w:r w:rsidRPr="00125B3F">
        <w:rPr>
          <w:sz w:val="24"/>
          <w:szCs w:val="24"/>
          <w:lang w:val="en-CA"/>
        </w:rPr>
        <w:t xml:space="preserve"> </w:t>
      </w:r>
      <w:r w:rsidR="00F078B4" w:rsidRPr="00125B3F">
        <w:rPr>
          <w:sz w:val="24"/>
          <w:szCs w:val="24"/>
          <w:lang w:val="en-CA"/>
        </w:rPr>
        <w:t>period</w:t>
      </w:r>
      <w:r w:rsidRPr="00125B3F">
        <w:rPr>
          <w:sz w:val="24"/>
          <w:szCs w:val="24"/>
          <w:lang w:val="en-CA"/>
        </w:rPr>
        <w:t xml:space="preserve"> when I </w:t>
      </w:r>
      <w:proofErr w:type="gramStart"/>
      <w:r w:rsidRPr="00125B3F">
        <w:rPr>
          <w:sz w:val="24"/>
          <w:szCs w:val="24"/>
          <w:lang w:val="en-CA"/>
        </w:rPr>
        <w:t>was being accused</w:t>
      </w:r>
      <w:proofErr w:type="gramEnd"/>
      <w:r w:rsidRPr="00125B3F">
        <w:rPr>
          <w:sz w:val="24"/>
          <w:szCs w:val="24"/>
          <w:lang w:val="en-CA"/>
        </w:rPr>
        <w:t xml:space="preserve"> of many things</w:t>
      </w:r>
      <w:r w:rsidR="000E301C">
        <w:rPr>
          <w:sz w:val="24"/>
          <w:szCs w:val="24"/>
          <w:lang w:val="en-CA"/>
        </w:rPr>
        <w:t>,</w:t>
      </w:r>
      <w:r w:rsidRPr="00125B3F">
        <w:rPr>
          <w:sz w:val="24"/>
          <w:szCs w:val="24"/>
          <w:lang w:val="en-CA"/>
        </w:rPr>
        <w:t xml:space="preserve"> </w:t>
      </w:r>
      <w:r w:rsidR="001105CD">
        <w:rPr>
          <w:sz w:val="24"/>
          <w:szCs w:val="24"/>
          <w:lang w:val="en-CA"/>
        </w:rPr>
        <w:t>i</w:t>
      </w:r>
      <w:r w:rsidRPr="00125B3F">
        <w:rPr>
          <w:sz w:val="24"/>
          <w:szCs w:val="24"/>
          <w:lang w:val="en-CA"/>
        </w:rPr>
        <w:t xml:space="preserve">t was incredibly upsetting because I thought and felt that this was </w:t>
      </w:r>
      <w:r w:rsidR="000E301C">
        <w:rPr>
          <w:sz w:val="24"/>
          <w:szCs w:val="24"/>
          <w:lang w:val="en-CA"/>
        </w:rPr>
        <w:t>so</w:t>
      </w:r>
      <w:r w:rsidRPr="00125B3F">
        <w:rPr>
          <w:sz w:val="24"/>
          <w:szCs w:val="24"/>
          <w:lang w:val="en-CA"/>
        </w:rPr>
        <w:t xml:space="preserve"> unfair and unjust</w:t>
      </w:r>
      <w:r w:rsidR="001105CD">
        <w:rPr>
          <w:sz w:val="24"/>
          <w:szCs w:val="24"/>
          <w:lang w:val="en-CA"/>
        </w:rPr>
        <w:t>.</w:t>
      </w:r>
      <w:r w:rsidR="00931381">
        <w:rPr>
          <w:sz w:val="24"/>
          <w:szCs w:val="24"/>
          <w:lang w:val="en-CA"/>
        </w:rPr>
        <w:t xml:space="preserve"> </w:t>
      </w:r>
    </w:p>
    <w:p w14:paraId="396C7F8E" w14:textId="77777777" w:rsidR="00AA162C" w:rsidRPr="00125B3F" w:rsidRDefault="00AA162C" w:rsidP="00AA162C">
      <w:pPr>
        <w:rPr>
          <w:sz w:val="24"/>
          <w:szCs w:val="24"/>
          <w:lang w:val="en-CA"/>
        </w:rPr>
      </w:pPr>
    </w:p>
    <w:p w14:paraId="12664720" w14:textId="2570E28B" w:rsidR="00AA162C" w:rsidRPr="00125B3F" w:rsidRDefault="0098431D" w:rsidP="00AA162C">
      <w:pPr>
        <w:rPr>
          <w:sz w:val="24"/>
          <w:szCs w:val="24"/>
          <w:lang w:val="en-CA"/>
        </w:rPr>
      </w:pPr>
      <w:r w:rsidRPr="00125B3F">
        <w:rPr>
          <w:sz w:val="24"/>
          <w:szCs w:val="24"/>
          <w:lang w:val="en-CA"/>
        </w:rPr>
        <w:t xml:space="preserve">More than </w:t>
      </w:r>
      <w:r w:rsidR="000E301C">
        <w:rPr>
          <w:sz w:val="24"/>
          <w:szCs w:val="24"/>
          <w:lang w:val="en-CA"/>
        </w:rPr>
        <w:t>a</w:t>
      </w:r>
      <w:r w:rsidR="000E301C" w:rsidRPr="00125B3F">
        <w:rPr>
          <w:sz w:val="24"/>
          <w:szCs w:val="24"/>
          <w:lang w:val="en-CA"/>
        </w:rPr>
        <w:t xml:space="preserve"> </w:t>
      </w:r>
      <w:r w:rsidRPr="00125B3F">
        <w:rPr>
          <w:sz w:val="24"/>
          <w:szCs w:val="24"/>
          <w:lang w:val="en-CA"/>
        </w:rPr>
        <w:t>year af</w:t>
      </w:r>
      <w:r w:rsidR="00662163" w:rsidRPr="00125B3F">
        <w:rPr>
          <w:sz w:val="24"/>
          <w:szCs w:val="24"/>
          <w:lang w:val="en-CA"/>
        </w:rPr>
        <w:t>ter the</w:t>
      </w:r>
      <w:r w:rsidR="001105CD">
        <w:rPr>
          <w:sz w:val="24"/>
          <w:szCs w:val="24"/>
          <w:lang w:val="en-CA"/>
        </w:rPr>
        <w:t>se</w:t>
      </w:r>
      <w:r w:rsidR="00662163" w:rsidRPr="00125B3F">
        <w:rPr>
          <w:sz w:val="24"/>
          <w:szCs w:val="24"/>
          <w:lang w:val="en-CA"/>
        </w:rPr>
        <w:t xml:space="preserve"> events, Karla and Valerie</w:t>
      </w:r>
      <w:r w:rsidRPr="00125B3F">
        <w:rPr>
          <w:sz w:val="24"/>
          <w:szCs w:val="24"/>
          <w:lang w:val="en-CA"/>
        </w:rPr>
        <w:t xml:space="preserve"> had left the </w:t>
      </w:r>
      <w:r w:rsidR="001105CD">
        <w:rPr>
          <w:sz w:val="24"/>
          <w:szCs w:val="24"/>
          <w:lang w:val="en-CA"/>
        </w:rPr>
        <w:t>D</w:t>
      </w:r>
      <w:r w:rsidRPr="00125B3F">
        <w:rPr>
          <w:sz w:val="24"/>
          <w:szCs w:val="24"/>
          <w:lang w:val="en-CA"/>
        </w:rPr>
        <w:t>epartment</w:t>
      </w:r>
      <w:r w:rsidR="000E301C">
        <w:rPr>
          <w:sz w:val="24"/>
          <w:szCs w:val="24"/>
          <w:lang w:val="en-CA"/>
        </w:rPr>
        <w:t xml:space="preserve"> by then</w:t>
      </w:r>
      <w:r w:rsidRPr="00125B3F">
        <w:rPr>
          <w:sz w:val="24"/>
          <w:szCs w:val="24"/>
          <w:lang w:val="en-CA"/>
        </w:rPr>
        <w:t xml:space="preserve"> and </w:t>
      </w:r>
      <w:r w:rsidR="009018AE" w:rsidRPr="00125B3F">
        <w:rPr>
          <w:sz w:val="24"/>
          <w:szCs w:val="24"/>
          <w:lang w:val="en-CA"/>
        </w:rPr>
        <w:t xml:space="preserve">it was only </w:t>
      </w:r>
      <w:r w:rsidR="000E301C">
        <w:rPr>
          <w:sz w:val="24"/>
          <w:szCs w:val="24"/>
          <w:lang w:val="en-CA"/>
        </w:rPr>
        <w:t xml:space="preserve">at </w:t>
      </w:r>
      <w:r w:rsidR="009018AE" w:rsidRPr="00125B3F">
        <w:rPr>
          <w:sz w:val="24"/>
          <w:szCs w:val="24"/>
          <w:lang w:val="en-CA"/>
        </w:rPr>
        <w:t xml:space="preserve">that </w:t>
      </w:r>
      <w:r w:rsidR="000E301C">
        <w:rPr>
          <w:sz w:val="24"/>
          <w:szCs w:val="24"/>
          <w:lang w:val="en-CA"/>
        </w:rPr>
        <w:t xml:space="preserve">time that </w:t>
      </w:r>
      <w:r w:rsidRPr="00125B3F">
        <w:rPr>
          <w:sz w:val="24"/>
          <w:szCs w:val="24"/>
          <w:lang w:val="en-CA"/>
        </w:rPr>
        <w:t xml:space="preserve">the employees </w:t>
      </w:r>
      <w:r w:rsidR="00124C1A" w:rsidRPr="00125B3F">
        <w:rPr>
          <w:sz w:val="24"/>
          <w:szCs w:val="24"/>
          <w:lang w:val="en-CA"/>
        </w:rPr>
        <w:t xml:space="preserve">who </w:t>
      </w:r>
      <w:r w:rsidRPr="00125B3F">
        <w:rPr>
          <w:sz w:val="24"/>
          <w:szCs w:val="24"/>
          <w:lang w:val="en-CA"/>
        </w:rPr>
        <w:t xml:space="preserve">were still in </w:t>
      </w:r>
      <w:r w:rsidR="000E301C">
        <w:rPr>
          <w:sz w:val="24"/>
          <w:szCs w:val="24"/>
          <w:lang w:val="en-CA"/>
        </w:rPr>
        <w:t>the</w:t>
      </w:r>
      <w:r w:rsidR="000E301C" w:rsidRPr="00125B3F">
        <w:rPr>
          <w:sz w:val="24"/>
          <w:szCs w:val="24"/>
          <w:lang w:val="en-CA"/>
        </w:rPr>
        <w:t xml:space="preserve"> </w:t>
      </w:r>
      <w:r w:rsidRPr="00125B3F">
        <w:rPr>
          <w:sz w:val="24"/>
          <w:szCs w:val="24"/>
          <w:lang w:val="en-CA"/>
        </w:rPr>
        <w:t>team</w:t>
      </w:r>
      <w:r w:rsidR="00662163" w:rsidRPr="00125B3F">
        <w:rPr>
          <w:sz w:val="24"/>
          <w:szCs w:val="24"/>
          <w:lang w:val="en-CA"/>
        </w:rPr>
        <w:t xml:space="preserve"> </w:t>
      </w:r>
      <w:r w:rsidR="009018AE" w:rsidRPr="00125B3F">
        <w:rPr>
          <w:sz w:val="24"/>
          <w:szCs w:val="24"/>
          <w:lang w:val="en-CA"/>
        </w:rPr>
        <w:t xml:space="preserve">came forward </w:t>
      </w:r>
      <w:r w:rsidR="000E301C">
        <w:rPr>
          <w:sz w:val="24"/>
          <w:szCs w:val="24"/>
          <w:lang w:val="en-CA"/>
        </w:rPr>
        <w:t>and told</w:t>
      </w:r>
      <w:r w:rsidR="009018AE" w:rsidRPr="00125B3F">
        <w:rPr>
          <w:sz w:val="24"/>
          <w:szCs w:val="24"/>
          <w:lang w:val="en-CA"/>
        </w:rPr>
        <w:t xml:space="preserve"> </w:t>
      </w:r>
      <w:r w:rsidR="00662163" w:rsidRPr="00125B3F">
        <w:rPr>
          <w:sz w:val="24"/>
          <w:szCs w:val="24"/>
          <w:lang w:val="en-CA"/>
        </w:rPr>
        <w:t>me that Valerie</w:t>
      </w:r>
      <w:r w:rsidR="00E91EB3" w:rsidRPr="00125B3F">
        <w:rPr>
          <w:sz w:val="24"/>
          <w:szCs w:val="24"/>
          <w:lang w:val="en-CA"/>
        </w:rPr>
        <w:t xml:space="preserve"> had decided to target me and she was able to convince Karla to join her in her effort</w:t>
      </w:r>
      <w:r w:rsidR="00F078B4" w:rsidRPr="00125B3F">
        <w:rPr>
          <w:sz w:val="24"/>
          <w:szCs w:val="24"/>
          <w:lang w:val="en-CA"/>
        </w:rPr>
        <w:t>s</w:t>
      </w:r>
      <w:r w:rsidR="00662163" w:rsidRPr="00125B3F">
        <w:rPr>
          <w:sz w:val="24"/>
          <w:szCs w:val="24"/>
          <w:lang w:val="en-CA"/>
        </w:rPr>
        <w:t>. Valerie</w:t>
      </w:r>
      <w:r w:rsidR="00E91EB3" w:rsidRPr="00125B3F">
        <w:rPr>
          <w:sz w:val="24"/>
          <w:szCs w:val="24"/>
          <w:lang w:val="en-CA"/>
        </w:rPr>
        <w:t xml:space="preserve"> and Karla </w:t>
      </w:r>
      <w:r w:rsidR="00F078B4" w:rsidRPr="00125B3F">
        <w:rPr>
          <w:sz w:val="24"/>
          <w:szCs w:val="24"/>
          <w:lang w:val="en-CA"/>
        </w:rPr>
        <w:t>decided</w:t>
      </w:r>
      <w:r w:rsidR="00E91EB3" w:rsidRPr="00125B3F">
        <w:rPr>
          <w:sz w:val="24"/>
          <w:szCs w:val="24"/>
          <w:lang w:val="en-CA"/>
        </w:rPr>
        <w:t xml:space="preserve"> that</w:t>
      </w:r>
      <w:r w:rsidR="007B49B8" w:rsidRPr="00125B3F">
        <w:rPr>
          <w:sz w:val="24"/>
          <w:szCs w:val="24"/>
          <w:lang w:val="en-CA"/>
        </w:rPr>
        <w:t xml:space="preserve"> </w:t>
      </w:r>
      <w:r w:rsidR="006F2BAB" w:rsidRPr="00125B3F">
        <w:rPr>
          <w:sz w:val="24"/>
          <w:szCs w:val="24"/>
          <w:lang w:val="en-CA"/>
        </w:rPr>
        <w:t>because</w:t>
      </w:r>
      <w:r w:rsidR="00E91EB3" w:rsidRPr="00125B3F">
        <w:rPr>
          <w:sz w:val="24"/>
          <w:szCs w:val="24"/>
          <w:lang w:val="en-CA"/>
        </w:rPr>
        <w:t xml:space="preserve"> I was the only manager on the team, they would complain to the </w:t>
      </w:r>
      <w:r w:rsidR="008B4C11">
        <w:rPr>
          <w:sz w:val="24"/>
          <w:szCs w:val="24"/>
          <w:lang w:val="en-CA"/>
        </w:rPr>
        <w:t>D</w:t>
      </w:r>
      <w:r w:rsidR="00E91EB3" w:rsidRPr="00125B3F">
        <w:rPr>
          <w:sz w:val="24"/>
          <w:szCs w:val="24"/>
          <w:lang w:val="en-CA"/>
        </w:rPr>
        <w:t xml:space="preserve">irector to “get rid” of me in order to create an opening in the </w:t>
      </w:r>
      <w:r w:rsidR="000E301C">
        <w:rPr>
          <w:sz w:val="24"/>
          <w:szCs w:val="24"/>
          <w:lang w:val="en-CA"/>
        </w:rPr>
        <w:t>org chart</w:t>
      </w:r>
      <w:r w:rsidR="00E91EB3" w:rsidRPr="00125B3F">
        <w:rPr>
          <w:sz w:val="24"/>
          <w:szCs w:val="24"/>
          <w:lang w:val="en-CA"/>
        </w:rPr>
        <w:t xml:space="preserve"> </w:t>
      </w:r>
      <w:r w:rsidR="000E301C">
        <w:rPr>
          <w:sz w:val="24"/>
          <w:szCs w:val="24"/>
          <w:lang w:val="en-CA"/>
        </w:rPr>
        <w:t xml:space="preserve">so that then </w:t>
      </w:r>
      <w:r w:rsidR="008A1F35">
        <w:rPr>
          <w:sz w:val="24"/>
          <w:szCs w:val="24"/>
          <w:lang w:val="en-CA"/>
        </w:rPr>
        <w:t>they could move forward in</w:t>
      </w:r>
      <w:r w:rsidR="00E91EB3" w:rsidRPr="00125B3F">
        <w:rPr>
          <w:sz w:val="24"/>
          <w:szCs w:val="24"/>
          <w:lang w:val="en-CA"/>
        </w:rPr>
        <w:t xml:space="preserve"> their career. </w:t>
      </w:r>
    </w:p>
    <w:p w14:paraId="78C3569C" w14:textId="77777777" w:rsidR="00AA162C" w:rsidRPr="00125B3F" w:rsidRDefault="00AA162C" w:rsidP="00AA162C">
      <w:pPr>
        <w:rPr>
          <w:sz w:val="24"/>
          <w:szCs w:val="24"/>
          <w:lang w:val="en-CA"/>
        </w:rPr>
      </w:pPr>
    </w:p>
    <w:p w14:paraId="78DEA384" w14:textId="4B2D7BE5" w:rsidR="00AA162C" w:rsidRPr="00125B3F" w:rsidRDefault="001105CD" w:rsidP="00AA162C">
      <w:pPr>
        <w:rPr>
          <w:sz w:val="24"/>
          <w:szCs w:val="24"/>
          <w:lang w:val="en-CA"/>
        </w:rPr>
      </w:pPr>
      <w:r>
        <w:rPr>
          <w:sz w:val="24"/>
          <w:szCs w:val="24"/>
          <w:lang w:val="en-CA"/>
        </w:rPr>
        <w:t>T</w:t>
      </w:r>
      <w:r w:rsidR="000573FB" w:rsidRPr="00125B3F">
        <w:rPr>
          <w:sz w:val="24"/>
          <w:szCs w:val="24"/>
          <w:lang w:val="en-CA"/>
        </w:rPr>
        <w:t xml:space="preserve">he staff </w:t>
      </w:r>
      <w:r w:rsidR="008A1F35">
        <w:rPr>
          <w:sz w:val="24"/>
          <w:szCs w:val="24"/>
          <w:lang w:val="en-CA"/>
        </w:rPr>
        <w:t xml:space="preserve">also </w:t>
      </w:r>
      <w:r w:rsidR="000573FB" w:rsidRPr="00125B3F">
        <w:rPr>
          <w:sz w:val="24"/>
          <w:szCs w:val="24"/>
          <w:lang w:val="en-CA"/>
        </w:rPr>
        <w:t xml:space="preserve">told me that </w:t>
      </w:r>
      <w:r w:rsidR="008A1F35">
        <w:rPr>
          <w:sz w:val="24"/>
          <w:szCs w:val="24"/>
          <w:lang w:val="en-CA"/>
        </w:rPr>
        <w:t xml:space="preserve">during that time </w:t>
      </w:r>
      <w:r w:rsidR="000573FB" w:rsidRPr="00125B3F">
        <w:rPr>
          <w:sz w:val="24"/>
          <w:szCs w:val="24"/>
          <w:lang w:val="en-CA"/>
        </w:rPr>
        <w:t>I had withdrawn and stopped interacting with everyone socially</w:t>
      </w:r>
      <w:r w:rsidR="005966F4">
        <w:rPr>
          <w:sz w:val="24"/>
          <w:szCs w:val="24"/>
          <w:lang w:val="en-CA"/>
        </w:rPr>
        <w:t>.</w:t>
      </w:r>
      <w:r w:rsidR="000573FB" w:rsidRPr="00125B3F">
        <w:rPr>
          <w:sz w:val="24"/>
          <w:szCs w:val="24"/>
          <w:lang w:val="en-CA"/>
        </w:rPr>
        <w:t xml:space="preserve"> I rarely spoke to anyone</w:t>
      </w:r>
      <w:r w:rsidR="008A1F35">
        <w:rPr>
          <w:sz w:val="24"/>
          <w:szCs w:val="24"/>
          <w:lang w:val="en-CA"/>
        </w:rPr>
        <w:t xml:space="preserve"> at all</w:t>
      </w:r>
      <w:r w:rsidR="000573FB" w:rsidRPr="00125B3F">
        <w:rPr>
          <w:sz w:val="24"/>
          <w:szCs w:val="24"/>
          <w:lang w:val="en-CA"/>
        </w:rPr>
        <w:t xml:space="preserve"> and if I did, it </w:t>
      </w:r>
      <w:proofErr w:type="gramStart"/>
      <w:r w:rsidR="000573FB" w:rsidRPr="00125B3F">
        <w:rPr>
          <w:sz w:val="24"/>
          <w:szCs w:val="24"/>
          <w:lang w:val="en-CA"/>
        </w:rPr>
        <w:t>was purely related</w:t>
      </w:r>
      <w:proofErr w:type="gramEnd"/>
      <w:r w:rsidR="000573FB" w:rsidRPr="00125B3F">
        <w:rPr>
          <w:sz w:val="24"/>
          <w:szCs w:val="24"/>
          <w:lang w:val="en-CA"/>
        </w:rPr>
        <w:t xml:space="preserve"> to the work in the office. </w:t>
      </w:r>
      <w:r w:rsidR="0098431D" w:rsidRPr="00125B3F">
        <w:rPr>
          <w:sz w:val="24"/>
          <w:szCs w:val="24"/>
          <w:lang w:val="en-CA"/>
        </w:rPr>
        <w:t>I was afraid</w:t>
      </w:r>
      <w:r w:rsidR="000573FB" w:rsidRPr="00125B3F">
        <w:rPr>
          <w:sz w:val="24"/>
          <w:szCs w:val="24"/>
          <w:lang w:val="en-CA"/>
        </w:rPr>
        <w:t xml:space="preserve"> that my words would be</w:t>
      </w:r>
      <w:r w:rsidR="008A1F35">
        <w:rPr>
          <w:sz w:val="24"/>
          <w:szCs w:val="24"/>
          <w:lang w:val="en-CA"/>
        </w:rPr>
        <w:t>come</w:t>
      </w:r>
      <w:r w:rsidR="000573FB" w:rsidRPr="00125B3F">
        <w:rPr>
          <w:sz w:val="24"/>
          <w:szCs w:val="24"/>
          <w:lang w:val="en-CA"/>
        </w:rPr>
        <w:t xml:space="preserve"> twisted</w:t>
      </w:r>
      <w:r w:rsidR="008A1F35">
        <w:rPr>
          <w:sz w:val="24"/>
          <w:szCs w:val="24"/>
          <w:lang w:val="en-CA"/>
        </w:rPr>
        <w:t xml:space="preserve"> and </w:t>
      </w:r>
      <w:proofErr w:type="gramStart"/>
      <w:r w:rsidR="008A1F35">
        <w:rPr>
          <w:sz w:val="24"/>
          <w:szCs w:val="24"/>
          <w:lang w:val="en-CA"/>
        </w:rPr>
        <w:t>turned</w:t>
      </w:r>
      <w:proofErr w:type="gramEnd"/>
      <w:r w:rsidR="000573FB" w:rsidRPr="00125B3F">
        <w:rPr>
          <w:sz w:val="24"/>
          <w:szCs w:val="24"/>
          <w:lang w:val="en-CA"/>
        </w:rPr>
        <w:t xml:space="preserve"> into a complaint </w:t>
      </w:r>
      <w:r w:rsidR="008A1F35">
        <w:rPr>
          <w:sz w:val="24"/>
          <w:szCs w:val="24"/>
          <w:lang w:val="en-CA"/>
        </w:rPr>
        <w:t>against me.</w:t>
      </w:r>
      <w:r w:rsidR="0098431D" w:rsidRPr="00125B3F">
        <w:rPr>
          <w:sz w:val="24"/>
          <w:szCs w:val="24"/>
          <w:lang w:val="en-CA"/>
        </w:rPr>
        <w:t xml:space="preserve"> </w:t>
      </w:r>
    </w:p>
    <w:p w14:paraId="1034011B" w14:textId="77777777" w:rsidR="00AA162C" w:rsidRPr="00125B3F" w:rsidRDefault="00AA162C" w:rsidP="00AA162C">
      <w:pPr>
        <w:rPr>
          <w:sz w:val="24"/>
          <w:szCs w:val="24"/>
          <w:lang w:val="en-CA"/>
        </w:rPr>
      </w:pPr>
    </w:p>
    <w:p w14:paraId="361B2FEB" w14:textId="1705E812" w:rsidR="0002696E" w:rsidRPr="00125B3F" w:rsidRDefault="00CF4BEA" w:rsidP="00AA162C">
      <w:pPr>
        <w:rPr>
          <w:sz w:val="24"/>
          <w:szCs w:val="24"/>
          <w:lang w:val="en-CA"/>
        </w:rPr>
      </w:pPr>
      <w:r w:rsidRPr="00125B3F">
        <w:rPr>
          <w:sz w:val="24"/>
          <w:szCs w:val="24"/>
          <w:lang w:val="en-CA"/>
        </w:rPr>
        <w:t xml:space="preserve">To this day, I feel profoundly betrayed by </w:t>
      </w:r>
      <w:r w:rsidR="008A1F35">
        <w:rPr>
          <w:sz w:val="24"/>
          <w:szCs w:val="24"/>
          <w:lang w:val="en-CA"/>
        </w:rPr>
        <w:t>this</w:t>
      </w:r>
      <w:r w:rsidR="008A1F35" w:rsidRPr="00125B3F">
        <w:rPr>
          <w:sz w:val="24"/>
          <w:szCs w:val="24"/>
          <w:lang w:val="en-CA"/>
        </w:rPr>
        <w:t xml:space="preserve"> </w:t>
      </w:r>
      <w:r w:rsidR="008B4C11">
        <w:rPr>
          <w:sz w:val="24"/>
          <w:szCs w:val="24"/>
          <w:lang w:val="en-CA"/>
        </w:rPr>
        <w:t>D</w:t>
      </w:r>
      <w:r w:rsidRPr="00125B3F">
        <w:rPr>
          <w:sz w:val="24"/>
          <w:szCs w:val="24"/>
          <w:lang w:val="en-CA"/>
        </w:rPr>
        <w:t>irector</w:t>
      </w:r>
      <w:r w:rsidR="0098431D" w:rsidRPr="00125B3F">
        <w:rPr>
          <w:sz w:val="24"/>
          <w:szCs w:val="24"/>
          <w:lang w:val="en-CA"/>
        </w:rPr>
        <w:t>.</w:t>
      </w:r>
      <w:r w:rsidRPr="00125B3F">
        <w:rPr>
          <w:sz w:val="24"/>
          <w:szCs w:val="24"/>
          <w:lang w:val="en-CA"/>
        </w:rPr>
        <w:t xml:space="preserve"> I lay a large part of the blame on </w:t>
      </w:r>
      <w:proofErr w:type="gramStart"/>
      <w:r w:rsidRPr="00125B3F">
        <w:rPr>
          <w:sz w:val="24"/>
          <w:szCs w:val="24"/>
          <w:lang w:val="en-CA"/>
        </w:rPr>
        <w:t>him</w:t>
      </w:r>
      <w:proofErr w:type="gramEnd"/>
      <w:r w:rsidRPr="00125B3F">
        <w:rPr>
          <w:sz w:val="24"/>
          <w:szCs w:val="24"/>
          <w:lang w:val="en-CA"/>
        </w:rPr>
        <w:t xml:space="preserve"> as he should have stepped up</w:t>
      </w:r>
      <w:r w:rsidR="001105CD">
        <w:rPr>
          <w:sz w:val="24"/>
          <w:szCs w:val="24"/>
          <w:lang w:val="en-CA"/>
        </w:rPr>
        <w:t>. H</w:t>
      </w:r>
      <w:r w:rsidR="008A1F35" w:rsidRPr="00125B3F">
        <w:rPr>
          <w:sz w:val="24"/>
          <w:szCs w:val="24"/>
          <w:lang w:val="en-CA"/>
        </w:rPr>
        <w:t xml:space="preserve">e should have done his </w:t>
      </w:r>
      <w:proofErr w:type="gramStart"/>
      <w:r w:rsidR="008A1F35" w:rsidRPr="00125B3F">
        <w:rPr>
          <w:sz w:val="24"/>
          <w:szCs w:val="24"/>
          <w:lang w:val="en-CA"/>
        </w:rPr>
        <w:t xml:space="preserve">job </w:t>
      </w:r>
      <w:r w:rsidRPr="00125B3F">
        <w:rPr>
          <w:sz w:val="24"/>
          <w:szCs w:val="24"/>
          <w:lang w:val="en-CA"/>
        </w:rPr>
        <w:t xml:space="preserve">and </w:t>
      </w:r>
      <w:r w:rsidR="008A1F35">
        <w:rPr>
          <w:sz w:val="24"/>
          <w:szCs w:val="24"/>
          <w:lang w:val="en-CA"/>
        </w:rPr>
        <w:t xml:space="preserve">he should have </w:t>
      </w:r>
      <w:r w:rsidRPr="00125B3F">
        <w:rPr>
          <w:sz w:val="24"/>
          <w:szCs w:val="24"/>
          <w:lang w:val="en-CA"/>
        </w:rPr>
        <w:t>stopped the</w:t>
      </w:r>
      <w:r w:rsidR="001105CD">
        <w:rPr>
          <w:sz w:val="24"/>
          <w:szCs w:val="24"/>
          <w:lang w:val="en-CA"/>
        </w:rPr>
        <w:t>se</w:t>
      </w:r>
      <w:r w:rsidRPr="00125B3F">
        <w:rPr>
          <w:sz w:val="24"/>
          <w:szCs w:val="24"/>
          <w:lang w:val="en-CA"/>
        </w:rPr>
        <w:t xml:space="preserve"> bad behaviours</w:t>
      </w:r>
      <w:proofErr w:type="gramEnd"/>
      <w:r w:rsidRPr="00125B3F">
        <w:rPr>
          <w:sz w:val="24"/>
          <w:szCs w:val="24"/>
          <w:lang w:val="en-CA"/>
        </w:rPr>
        <w:t xml:space="preserve"> and he didn’t. </w:t>
      </w:r>
    </w:p>
    <w:p w14:paraId="4C0A0C4F" w14:textId="77777777" w:rsidR="001E27BE" w:rsidRPr="00125B3F" w:rsidRDefault="001E27BE" w:rsidP="00F035C4">
      <w:pPr>
        <w:pStyle w:val="Paragraphedeliste"/>
        <w:ind w:left="360"/>
        <w:rPr>
          <w:sz w:val="24"/>
          <w:szCs w:val="24"/>
          <w:lang w:val="en-CA"/>
        </w:rPr>
      </w:pPr>
    </w:p>
    <w:p w14:paraId="03142FFA" w14:textId="410B67AA" w:rsidR="00855F54" w:rsidRPr="00125B3F" w:rsidRDefault="000573FB" w:rsidP="00AA162C">
      <w:pPr>
        <w:rPr>
          <w:sz w:val="24"/>
          <w:szCs w:val="24"/>
          <w:lang w:val="en-CA"/>
        </w:rPr>
      </w:pPr>
      <w:r w:rsidRPr="00125B3F">
        <w:rPr>
          <w:sz w:val="24"/>
          <w:szCs w:val="24"/>
          <w:lang w:val="en-CA"/>
        </w:rPr>
        <w:t xml:space="preserve">I learned a lot about how my </w:t>
      </w:r>
      <w:r w:rsidR="008B4C11">
        <w:rPr>
          <w:sz w:val="24"/>
          <w:szCs w:val="24"/>
          <w:lang w:val="en-CA"/>
        </w:rPr>
        <w:t>D</w:t>
      </w:r>
      <w:r w:rsidRPr="00125B3F">
        <w:rPr>
          <w:sz w:val="24"/>
          <w:szCs w:val="24"/>
          <w:lang w:val="en-CA"/>
        </w:rPr>
        <w:t xml:space="preserve">irector worked. This was an important lesson because every manager and </w:t>
      </w:r>
      <w:r w:rsidR="008B4C11">
        <w:rPr>
          <w:sz w:val="24"/>
          <w:szCs w:val="24"/>
          <w:lang w:val="en-CA"/>
        </w:rPr>
        <w:t>D</w:t>
      </w:r>
      <w:r w:rsidRPr="00125B3F">
        <w:rPr>
          <w:sz w:val="24"/>
          <w:szCs w:val="24"/>
          <w:lang w:val="en-CA"/>
        </w:rPr>
        <w:t xml:space="preserve">irector should have a strong awareness and understanding of how they </w:t>
      </w:r>
      <w:r w:rsidR="00135DBE" w:rsidRPr="00125B3F">
        <w:rPr>
          <w:sz w:val="24"/>
          <w:szCs w:val="24"/>
          <w:lang w:val="en-CA"/>
        </w:rPr>
        <w:t xml:space="preserve">can best work together. </w:t>
      </w:r>
      <w:r w:rsidR="001D2172" w:rsidRPr="00125B3F">
        <w:rPr>
          <w:sz w:val="24"/>
          <w:szCs w:val="24"/>
          <w:lang w:val="en-CA"/>
        </w:rPr>
        <w:t xml:space="preserve">I realize today that all my efforts with </w:t>
      </w:r>
      <w:r w:rsidR="008A1F35">
        <w:rPr>
          <w:sz w:val="24"/>
          <w:szCs w:val="24"/>
          <w:lang w:val="en-CA"/>
        </w:rPr>
        <w:t>him</w:t>
      </w:r>
      <w:r w:rsidR="001D2172" w:rsidRPr="00125B3F">
        <w:rPr>
          <w:sz w:val="24"/>
          <w:szCs w:val="24"/>
          <w:lang w:val="en-CA"/>
        </w:rPr>
        <w:t xml:space="preserve"> at that time were useless. My explanations to him had no effect because he </w:t>
      </w:r>
      <w:r w:rsidR="00743C22">
        <w:rPr>
          <w:sz w:val="24"/>
          <w:szCs w:val="24"/>
          <w:lang w:val="en-CA"/>
        </w:rPr>
        <w:t xml:space="preserve">had </w:t>
      </w:r>
      <w:r w:rsidR="001D2172" w:rsidRPr="00125B3F">
        <w:rPr>
          <w:sz w:val="24"/>
          <w:szCs w:val="24"/>
          <w:lang w:val="en-CA"/>
        </w:rPr>
        <w:t>already formed conclusion</w:t>
      </w:r>
      <w:r w:rsidR="00743C22">
        <w:rPr>
          <w:sz w:val="24"/>
          <w:szCs w:val="24"/>
          <w:lang w:val="en-CA"/>
        </w:rPr>
        <w:t>s</w:t>
      </w:r>
      <w:r w:rsidR="001D2172" w:rsidRPr="00125B3F">
        <w:rPr>
          <w:sz w:val="24"/>
          <w:szCs w:val="24"/>
          <w:lang w:val="en-CA"/>
        </w:rPr>
        <w:t xml:space="preserve"> that I was guilty before he had the facts and my side of the story. </w:t>
      </w:r>
    </w:p>
    <w:p w14:paraId="38813A13" w14:textId="77777777" w:rsidR="00855F54" w:rsidRPr="00125B3F" w:rsidRDefault="00855F54" w:rsidP="00AA162C">
      <w:pPr>
        <w:rPr>
          <w:sz w:val="24"/>
          <w:szCs w:val="24"/>
          <w:lang w:val="en-CA"/>
        </w:rPr>
      </w:pPr>
    </w:p>
    <w:p w14:paraId="509DC3D8" w14:textId="29B26DA2" w:rsidR="001D2172" w:rsidRPr="00125B3F" w:rsidRDefault="001D2172" w:rsidP="00AA162C">
      <w:pPr>
        <w:rPr>
          <w:sz w:val="24"/>
          <w:szCs w:val="24"/>
          <w:lang w:val="en-CA"/>
        </w:rPr>
      </w:pPr>
      <w:r w:rsidRPr="00125B3F">
        <w:rPr>
          <w:sz w:val="24"/>
          <w:szCs w:val="24"/>
          <w:lang w:val="en-CA"/>
        </w:rPr>
        <w:t xml:space="preserve">I learned </w:t>
      </w:r>
      <w:r w:rsidR="008A1F35">
        <w:rPr>
          <w:sz w:val="24"/>
          <w:szCs w:val="24"/>
          <w:lang w:val="en-CA"/>
        </w:rPr>
        <w:t xml:space="preserve">firsthand </w:t>
      </w:r>
      <w:r w:rsidRPr="00125B3F">
        <w:rPr>
          <w:sz w:val="24"/>
          <w:szCs w:val="24"/>
          <w:lang w:val="en-CA"/>
        </w:rPr>
        <w:t>that</w:t>
      </w:r>
      <w:r w:rsidR="008A1F35">
        <w:rPr>
          <w:sz w:val="24"/>
          <w:szCs w:val="24"/>
          <w:lang w:val="en-CA"/>
        </w:rPr>
        <w:t xml:space="preserve"> toxic behaviour in the workplace can have deep and lasting effects on</w:t>
      </w:r>
      <w:r w:rsidR="00B802FF">
        <w:rPr>
          <w:sz w:val="24"/>
          <w:szCs w:val="24"/>
          <w:lang w:val="en-CA"/>
        </w:rPr>
        <w:t xml:space="preserve"> people and therefore</w:t>
      </w:r>
      <w:r w:rsidR="001105CD">
        <w:rPr>
          <w:sz w:val="24"/>
          <w:szCs w:val="24"/>
          <w:lang w:val="en-CA"/>
        </w:rPr>
        <w:t>,</w:t>
      </w:r>
      <w:r w:rsidR="00B802FF">
        <w:rPr>
          <w:sz w:val="24"/>
          <w:szCs w:val="24"/>
          <w:lang w:val="en-CA"/>
        </w:rPr>
        <w:t xml:space="preserve"> as a manager</w:t>
      </w:r>
      <w:r w:rsidR="001105CD">
        <w:rPr>
          <w:sz w:val="24"/>
          <w:szCs w:val="24"/>
          <w:lang w:val="en-CA"/>
        </w:rPr>
        <w:t>,</w:t>
      </w:r>
      <w:r w:rsidR="00B802FF">
        <w:rPr>
          <w:sz w:val="24"/>
          <w:szCs w:val="24"/>
          <w:lang w:val="en-CA"/>
        </w:rPr>
        <w:t xml:space="preserve"> I have a responsibility to protect my staff from toxicity and incompetence. As a manager</w:t>
      </w:r>
      <w:r w:rsidR="001105CD">
        <w:rPr>
          <w:sz w:val="24"/>
          <w:szCs w:val="24"/>
          <w:lang w:val="en-CA"/>
        </w:rPr>
        <w:t>,</w:t>
      </w:r>
      <w:r w:rsidR="00B802FF">
        <w:rPr>
          <w:sz w:val="24"/>
          <w:szCs w:val="24"/>
          <w:lang w:val="en-CA"/>
        </w:rPr>
        <w:t xml:space="preserve"> my priority must be the human beings that report to </w:t>
      </w:r>
      <w:proofErr w:type="gramStart"/>
      <w:r w:rsidR="00B802FF">
        <w:rPr>
          <w:sz w:val="24"/>
          <w:szCs w:val="24"/>
          <w:lang w:val="en-CA"/>
        </w:rPr>
        <w:t>me and the operation</w:t>
      </w:r>
      <w:proofErr w:type="gramEnd"/>
      <w:r w:rsidR="00B802FF">
        <w:rPr>
          <w:sz w:val="24"/>
          <w:szCs w:val="24"/>
          <w:lang w:val="en-CA"/>
        </w:rPr>
        <w:t xml:space="preserve">. My personal needs come after, not before. If my manager, or my Director, or my </w:t>
      </w:r>
      <w:r w:rsidR="00B802FF">
        <w:rPr>
          <w:sz w:val="24"/>
          <w:szCs w:val="24"/>
          <w:lang w:val="en-CA"/>
        </w:rPr>
        <w:lastRenderedPageBreak/>
        <w:t>Executive does not have these values, I don’t want to work for them.</w:t>
      </w:r>
      <w:r w:rsidRPr="00125B3F">
        <w:rPr>
          <w:sz w:val="24"/>
          <w:szCs w:val="24"/>
          <w:lang w:val="en-CA"/>
        </w:rPr>
        <w:t xml:space="preserve"> </w:t>
      </w:r>
      <w:proofErr w:type="gramStart"/>
      <w:r w:rsidR="00B802FF">
        <w:rPr>
          <w:sz w:val="24"/>
          <w:szCs w:val="24"/>
          <w:lang w:val="en-CA"/>
        </w:rPr>
        <w:t>And</w:t>
      </w:r>
      <w:proofErr w:type="gramEnd"/>
      <w:r w:rsidR="00B802FF">
        <w:rPr>
          <w:sz w:val="24"/>
          <w:szCs w:val="24"/>
          <w:lang w:val="en-CA"/>
        </w:rPr>
        <w:t xml:space="preserve"> </w:t>
      </w:r>
      <w:r w:rsidR="001105CD">
        <w:rPr>
          <w:sz w:val="24"/>
          <w:szCs w:val="24"/>
          <w:lang w:val="en-CA"/>
        </w:rPr>
        <w:t>i</w:t>
      </w:r>
      <w:r w:rsidR="00B802FF">
        <w:rPr>
          <w:sz w:val="24"/>
          <w:szCs w:val="24"/>
          <w:lang w:val="en-CA"/>
        </w:rPr>
        <w:t>f I have supervisors or team leaders that don’t have these values, I don’t want them to have staff reporting to them.</w:t>
      </w:r>
      <w:r w:rsidRPr="00125B3F">
        <w:rPr>
          <w:sz w:val="24"/>
          <w:szCs w:val="24"/>
          <w:lang w:val="en-CA"/>
        </w:rPr>
        <w:t xml:space="preserve"> </w:t>
      </w:r>
    </w:p>
    <w:p w14:paraId="4F6F1740" w14:textId="77777777" w:rsidR="00B5516A" w:rsidRPr="00125B3F" w:rsidRDefault="00B5516A" w:rsidP="00B5516A">
      <w:pPr>
        <w:pStyle w:val="Paragraphedeliste"/>
        <w:ind w:left="360"/>
        <w:rPr>
          <w:sz w:val="24"/>
          <w:szCs w:val="24"/>
          <w:lang w:val="en-CA"/>
        </w:rPr>
      </w:pPr>
    </w:p>
    <w:p w14:paraId="570475B6" w14:textId="6D94C796" w:rsidR="00AA162C" w:rsidRPr="00125B3F" w:rsidRDefault="001D2172" w:rsidP="00AA162C">
      <w:pPr>
        <w:rPr>
          <w:sz w:val="24"/>
          <w:szCs w:val="24"/>
          <w:lang w:val="en-CA"/>
        </w:rPr>
      </w:pPr>
      <w:r w:rsidRPr="00125B3F">
        <w:rPr>
          <w:sz w:val="24"/>
          <w:szCs w:val="24"/>
          <w:lang w:val="en-CA"/>
        </w:rPr>
        <w:t xml:space="preserve">To </w:t>
      </w:r>
      <w:r w:rsidR="00B802FF">
        <w:rPr>
          <w:sz w:val="24"/>
          <w:szCs w:val="24"/>
          <w:lang w:val="en-CA"/>
        </w:rPr>
        <w:t>this day</w:t>
      </w:r>
      <w:r w:rsidRPr="00125B3F">
        <w:rPr>
          <w:sz w:val="24"/>
          <w:szCs w:val="24"/>
          <w:lang w:val="en-CA"/>
        </w:rPr>
        <w:t>, I still have a very difficult time trying to figure out wha</w:t>
      </w:r>
      <w:r w:rsidR="0098431D" w:rsidRPr="00125B3F">
        <w:rPr>
          <w:sz w:val="24"/>
          <w:szCs w:val="24"/>
          <w:lang w:val="en-CA"/>
        </w:rPr>
        <w:t>t</w:t>
      </w:r>
      <w:r w:rsidR="00B802FF">
        <w:rPr>
          <w:sz w:val="24"/>
          <w:szCs w:val="24"/>
          <w:lang w:val="en-CA"/>
        </w:rPr>
        <w:t xml:space="preserve"> else</w:t>
      </w:r>
      <w:r w:rsidR="0098431D" w:rsidRPr="00125B3F">
        <w:rPr>
          <w:sz w:val="24"/>
          <w:szCs w:val="24"/>
          <w:lang w:val="en-CA"/>
        </w:rPr>
        <w:t xml:space="preserve"> I could have done differently</w:t>
      </w:r>
      <w:r w:rsidRPr="00125B3F">
        <w:rPr>
          <w:sz w:val="24"/>
          <w:szCs w:val="24"/>
          <w:lang w:val="en-CA"/>
        </w:rPr>
        <w:t>. I wi</w:t>
      </w:r>
      <w:r w:rsidR="0098431D" w:rsidRPr="00125B3F">
        <w:rPr>
          <w:sz w:val="24"/>
          <w:szCs w:val="24"/>
          <w:lang w:val="en-CA"/>
        </w:rPr>
        <w:t>sh I had known the facts</w:t>
      </w:r>
      <w:r w:rsidR="009B3684">
        <w:rPr>
          <w:sz w:val="24"/>
          <w:szCs w:val="24"/>
          <w:lang w:val="en-CA"/>
        </w:rPr>
        <w:t>.</w:t>
      </w:r>
      <w:r w:rsidRPr="00125B3F">
        <w:rPr>
          <w:sz w:val="24"/>
          <w:szCs w:val="24"/>
          <w:lang w:val="en-CA"/>
        </w:rPr>
        <w:t xml:space="preserve"> </w:t>
      </w:r>
      <w:r w:rsidR="009B3684">
        <w:rPr>
          <w:sz w:val="24"/>
          <w:szCs w:val="24"/>
          <w:lang w:val="en-CA"/>
        </w:rPr>
        <w:t xml:space="preserve">I </w:t>
      </w:r>
      <w:r w:rsidRPr="00125B3F">
        <w:rPr>
          <w:sz w:val="24"/>
          <w:szCs w:val="24"/>
          <w:lang w:val="en-CA"/>
        </w:rPr>
        <w:t xml:space="preserve">wish the other staff had come to me earlier to </w:t>
      </w:r>
      <w:r w:rsidR="00B802FF">
        <w:rPr>
          <w:sz w:val="24"/>
          <w:szCs w:val="24"/>
          <w:lang w:val="en-CA"/>
        </w:rPr>
        <w:t>tell</w:t>
      </w:r>
      <w:r w:rsidR="00B802FF" w:rsidRPr="00125B3F">
        <w:rPr>
          <w:sz w:val="24"/>
          <w:szCs w:val="24"/>
          <w:lang w:val="en-CA"/>
        </w:rPr>
        <w:t xml:space="preserve"> </w:t>
      </w:r>
      <w:r w:rsidRPr="00125B3F">
        <w:rPr>
          <w:sz w:val="24"/>
          <w:szCs w:val="24"/>
          <w:lang w:val="en-CA"/>
        </w:rPr>
        <w:t>me what they were struggling with</w:t>
      </w:r>
      <w:r w:rsidR="00B802FF">
        <w:rPr>
          <w:sz w:val="24"/>
          <w:szCs w:val="24"/>
          <w:lang w:val="en-CA"/>
        </w:rPr>
        <w:t xml:space="preserve"> and</w:t>
      </w:r>
      <w:r w:rsidRPr="00125B3F">
        <w:rPr>
          <w:sz w:val="24"/>
          <w:szCs w:val="24"/>
          <w:lang w:val="en-CA"/>
        </w:rPr>
        <w:t xml:space="preserve"> what they </w:t>
      </w:r>
      <w:r w:rsidR="00C56058" w:rsidRPr="00125B3F">
        <w:rPr>
          <w:sz w:val="24"/>
          <w:szCs w:val="24"/>
          <w:lang w:val="en-CA"/>
        </w:rPr>
        <w:t xml:space="preserve">were </w:t>
      </w:r>
      <w:r w:rsidRPr="00125B3F">
        <w:rPr>
          <w:sz w:val="24"/>
          <w:szCs w:val="24"/>
          <w:lang w:val="en-CA"/>
        </w:rPr>
        <w:t>observ</w:t>
      </w:r>
      <w:r w:rsidR="00C56058" w:rsidRPr="00125B3F">
        <w:rPr>
          <w:sz w:val="24"/>
          <w:szCs w:val="24"/>
          <w:lang w:val="en-CA"/>
        </w:rPr>
        <w:t>ing</w:t>
      </w:r>
      <w:r w:rsidRPr="00125B3F">
        <w:rPr>
          <w:sz w:val="24"/>
          <w:szCs w:val="24"/>
          <w:lang w:val="en-CA"/>
        </w:rPr>
        <w:t xml:space="preserve">. </w:t>
      </w:r>
      <w:r w:rsidR="00C4466D" w:rsidRPr="00125B3F">
        <w:rPr>
          <w:sz w:val="24"/>
          <w:szCs w:val="24"/>
          <w:lang w:val="en-CA"/>
        </w:rPr>
        <w:t xml:space="preserve">If I had known more, I may have </w:t>
      </w:r>
      <w:r w:rsidR="00C56058" w:rsidRPr="00125B3F">
        <w:rPr>
          <w:sz w:val="24"/>
          <w:szCs w:val="24"/>
          <w:lang w:val="en-CA"/>
        </w:rPr>
        <w:t>been more effective in</w:t>
      </w:r>
      <w:r w:rsidR="00C4466D" w:rsidRPr="00125B3F">
        <w:rPr>
          <w:sz w:val="24"/>
          <w:szCs w:val="24"/>
          <w:lang w:val="en-CA"/>
        </w:rPr>
        <w:t xml:space="preserve"> deal</w:t>
      </w:r>
      <w:r w:rsidR="00C56058" w:rsidRPr="00125B3F">
        <w:rPr>
          <w:sz w:val="24"/>
          <w:szCs w:val="24"/>
          <w:lang w:val="en-CA"/>
        </w:rPr>
        <w:t>ing</w:t>
      </w:r>
      <w:r w:rsidR="00C4466D" w:rsidRPr="00125B3F">
        <w:rPr>
          <w:sz w:val="24"/>
          <w:szCs w:val="24"/>
          <w:lang w:val="en-CA"/>
        </w:rPr>
        <w:t xml:space="preserve"> with the </w:t>
      </w:r>
      <w:r w:rsidR="00C56058" w:rsidRPr="00125B3F">
        <w:rPr>
          <w:sz w:val="24"/>
          <w:szCs w:val="24"/>
          <w:lang w:val="en-CA"/>
        </w:rPr>
        <w:t>situation.</w:t>
      </w:r>
    </w:p>
    <w:p w14:paraId="6124A42D" w14:textId="77777777" w:rsidR="00AA162C" w:rsidRPr="00125B3F" w:rsidRDefault="00AA162C" w:rsidP="00AA162C">
      <w:pPr>
        <w:rPr>
          <w:sz w:val="24"/>
          <w:szCs w:val="24"/>
          <w:lang w:val="en-CA"/>
        </w:rPr>
      </w:pPr>
    </w:p>
    <w:p w14:paraId="55BB431D" w14:textId="274A764A" w:rsidR="00855F54" w:rsidRPr="00125B3F" w:rsidRDefault="00B802FF" w:rsidP="00AA162C">
      <w:pPr>
        <w:rPr>
          <w:sz w:val="24"/>
          <w:szCs w:val="24"/>
          <w:lang w:val="en-CA"/>
        </w:rPr>
      </w:pPr>
      <w:r>
        <w:rPr>
          <w:sz w:val="24"/>
          <w:szCs w:val="24"/>
          <w:lang w:val="en-CA"/>
        </w:rPr>
        <w:t xml:space="preserve">That said, </w:t>
      </w:r>
      <w:r w:rsidR="00135DBE" w:rsidRPr="00125B3F">
        <w:rPr>
          <w:sz w:val="24"/>
          <w:szCs w:val="24"/>
          <w:lang w:val="en-CA"/>
        </w:rPr>
        <w:t xml:space="preserve">I </w:t>
      </w:r>
      <w:r w:rsidR="00743C22">
        <w:rPr>
          <w:sz w:val="24"/>
          <w:szCs w:val="24"/>
          <w:lang w:val="en-CA"/>
        </w:rPr>
        <w:t xml:space="preserve">have since tried </w:t>
      </w:r>
      <w:r w:rsidR="00135DBE" w:rsidRPr="00125B3F">
        <w:rPr>
          <w:sz w:val="24"/>
          <w:szCs w:val="24"/>
          <w:lang w:val="en-CA"/>
        </w:rPr>
        <w:t xml:space="preserve">to </w:t>
      </w:r>
      <w:r w:rsidR="00743C22">
        <w:rPr>
          <w:sz w:val="24"/>
          <w:szCs w:val="24"/>
          <w:lang w:val="en-CA"/>
        </w:rPr>
        <w:t xml:space="preserve">make something </w:t>
      </w:r>
      <w:r w:rsidR="00135DBE" w:rsidRPr="00125B3F">
        <w:rPr>
          <w:sz w:val="24"/>
          <w:szCs w:val="24"/>
          <w:lang w:val="en-CA"/>
        </w:rPr>
        <w:t>positive out of this horrible</w:t>
      </w:r>
      <w:r w:rsidR="00A50DED" w:rsidRPr="00125B3F">
        <w:rPr>
          <w:sz w:val="24"/>
          <w:szCs w:val="24"/>
          <w:lang w:val="en-CA"/>
        </w:rPr>
        <w:t xml:space="preserve"> experience. I defend my staff from bullying, </w:t>
      </w:r>
      <w:r w:rsidR="009B3684">
        <w:rPr>
          <w:sz w:val="24"/>
          <w:szCs w:val="24"/>
          <w:lang w:val="en-CA"/>
        </w:rPr>
        <w:t>harassment</w:t>
      </w:r>
      <w:r w:rsidR="00A50DED" w:rsidRPr="00125B3F">
        <w:rPr>
          <w:sz w:val="24"/>
          <w:szCs w:val="24"/>
          <w:lang w:val="en-CA"/>
        </w:rPr>
        <w:t xml:space="preserve"> and incompetence. </w:t>
      </w:r>
      <w:r w:rsidR="00C56058" w:rsidRPr="00125B3F">
        <w:rPr>
          <w:sz w:val="24"/>
          <w:szCs w:val="24"/>
          <w:lang w:val="en-CA"/>
        </w:rPr>
        <w:t>In fact</w:t>
      </w:r>
      <w:r w:rsidR="00A50DED" w:rsidRPr="00125B3F">
        <w:rPr>
          <w:sz w:val="24"/>
          <w:szCs w:val="24"/>
          <w:lang w:val="en-CA"/>
        </w:rPr>
        <w:t xml:space="preserve">, a few months ago </w:t>
      </w:r>
      <w:r w:rsidR="00C56058" w:rsidRPr="00125B3F">
        <w:rPr>
          <w:sz w:val="24"/>
          <w:szCs w:val="24"/>
          <w:lang w:val="en-CA"/>
        </w:rPr>
        <w:t>during</w:t>
      </w:r>
      <w:r w:rsidR="00A50DED" w:rsidRPr="00125B3F">
        <w:rPr>
          <w:sz w:val="24"/>
          <w:szCs w:val="24"/>
          <w:lang w:val="en-CA"/>
        </w:rPr>
        <w:t xml:space="preserve"> an all-staff meeting, there was a group of individuals who were bullying my staff and I stood up in front of everyone and told these bullies to stop their behaviour. To my amazement, they did stop</w:t>
      </w:r>
      <w:r w:rsidR="0098431D" w:rsidRPr="00125B3F">
        <w:rPr>
          <w:sz w:val="24"/>
          <w:szCs w:val="24"/>
          <w:lang w:val="en-CA"/>
        </w:rPr>
        <w:t xml:space="preserve">, </w:t>
      </w:r>
      <w:r w:rsidR="00A50DED" w:rsidRPr="00125B3F">
        <w:rPr>
          <w:sz w:val="24"/>
          <w:szCs w:val="24"/>
          <w:lang w:val="en-CA"/>
        </w:rPr>
        <w:t xml:space="preserve">and it prompted the whole division to reflect on those behaviours. </w:t>
      </w:r>
      <w:r>
        <w:rPr>
          <w:sz w:val="24"/>
          <w:szCs w:val="24"/>
          <w:lang w:val="en-CA"/>
        </w:rPr>
        <w:t xml:space="preserve">I learned that I </w:t>
      </w:r>
      <w:proofErr w:type="gramStart"/>
      <w:r>
        <w:rPr>
          <w:sz w:val="24"/>
          <w:szCs w:val="24"/>
          <w:lang w:val="en-CA"/>
        </w:rPr>
        <w:t>couldn’t</w:t>
      </w:r>
      <w:proofErr w:type="gramEnd"/>
      <w:r>
        <w:rPr>
          <w:sz w:val="24"/>
          <w:szCs w:val="24"/>
          <w:lang w:val="en-CA"/>
        </w:rPr>
        <w:t xml:space="preserve"> depend on my </w:t>
      </w:r>
      <w:r w:rsidR="009B3684">
        <w:rPr>
          <w:sz w:val="24"/>
          <w:szCs w:val="24"/>
          <w:lang w:val="en-CA"/>
        </w:rPr>
        <w:t>D</w:t>
      </w:r>
      <w:r>
        <w:rPr>
          <w:sz w:val="24"/>
          <w:szCs w:val="24"/>
          <w:lang w:val="en-CA"/>
        </w:rPr>
        <w:t xml:space="preserve">irector, or rely on him, or anyone to do the right thing. I learned that I could only rely on myself to </w:t>
      </w:r>
      <w:r w:rsidR="003A0FF0">
        <w:rPr>
          <w:sz w:val="24"/>
          <w:szCs w:val="24"/>
          <w:lang w:val="en-CA"/>
        </w:rPr>
        <w:t>survive in toxic workplaces where bullying and harassment are the norm.</w:t>
      </w:r>
    </w:p>
    <w:p w14:paraId="0C0A978A" w14:textId="77777777" w:rsidR="00855F54" w:rsidRPr="00125B3F" w:rsidRDefault="00855F54" w:rsidP="00AA162C">
      <w:pPr>
        <w:rPr>
          <w:sz w:val="24"/>
          <w:szCs w:val="24"/>
          <w:lang w:val="en-CA"/>
        </w:rPr>
      </w:pPr>
    </w:p>
    <w:p w14:paraId="0D64411C" w14:textId="6C75FF71" w:rsidR="00855F54" w:rsidRPr="00125B3F" w:rsidRDefault="00A50DED" w:rsidP="00AA162C">
      <w:pPr>
        <w:rPr>
          <w:sz w:val="24"/>
          <w:szCs w:val="24"/>
          <w:lang w:val="en-CA"/>
        </w:rPr>
      </w:pPr>
      <w:r w:rsidRPr="00125B3F">
        <w:rPr>
          <w:sz w:val="24"/>
          <w:szCs w:val="24"/>
          <w:lang w:val="en-CA"/>
        </w:rPr>
        <w:t>In a few other instances, when I observe</w:t>
      </w:r>
      <w:r w:rsidR="00C4466D" w:rsidRPr="00125B3F">
        <w:rPr>
          <w:sz w:val="24"/>
          <w:szCs w:val="24"/>
          <w:lang w:val="en-CA"/>
        </w:rPr>
        <w:t>d</w:t>
      </w:r>
      <w:r w:rsidRPr="00125B3F">
        <w:rPr>
          <w:sz w:val="24"/>
          <w:szCs w:val="24"/>
          <w:lang w:val="en-CA"/>
        </w:rPr>
        <w:t xml:space="preserve"> rude remarks or behaviours starting to develop, I have called out these behaviours and made it very clear that while I am here, there will be no rude, inappropriate behaviours, bullying and harassment in my area. </w:t>
      </w:r>
      <w:r w:rsidR="003A0FF0">
        <w:rPr>
          <w:sz w:val="24"/>
          <w:szCs w:val="24"/>
          <w:lang w:val="en-CA"/>
        </w:rPr>
        <w:t xml:space="preserve">Some </w:t>
      </w:r>
      <w:r w:rsidR="00FF4C29">
        <w:rPr>
          <w:sz w:val="24"/>
          <w:szCs w:val="24"/>
          <w:lang w:val="en-CA"/>
        </w:rPr>
        <w:t>s</w:t>
      </w:r>
      <w:r w:rsidR="00CA197A" w:rsidRPr="00125B3F">
        <w:rPr>
          <w:sz w:val="24"/>
          <w:szCs w:val="24"/>
          <w:lang w:val="en-CA"/>
        </w:rPr>
        <w:t xml:space="preserve">taff have come forward to tell me that they appreciate this and </w:t>
      </w:r>
      <w:proofErr w:type="gramStart"/>
      <w:r w:rsidR="00CA197A" w:rsidRPr="00125B3F">
        <w:rPr>
          <w:sz w:val="24"/>
          <w:szCs w:val="24"/>
          <w:lang w:val="en-CA"/>
        </w:rPr>
        <w:t>that this is one</w:t>
      </w:r>
      <w:r w:rsidR="003A0FF0">
        <w:rPr>
          <w:sz w:val="24"/>
          <w:szCs w:val="24"/>
          <w:lang w:val="en-CA"/>
        </w:rPr>
        <w:t xml:space="preserve"> of the</w:t>
      </w:r>
      <w:r w:rsidR="00CA197A" w:rsidRPr="00125B3F">
        <w:rPr>
          <w:sz w:val="24"/>
          <w:szCs w:val="24"/>
          <w:lang w:val="en-CA"/>
        </w:rPr>
        <w:t xml:space="preserve"> </w:t>
      </w:r>
      <w:r w:rsidR="00C4466D" w:rsidRPr="00125B3F">
        <w:rPr>
          <w:sz w:val="24"/>
          <w:szCs w:val="24"/>
          <w:lang w:val="en-CA"/>
        </w:rPr>
        <w:t>major reason</w:t>
      </w:r>
      <w:r w:rsidR="00FF4C29">
        <w:rPr>
          <w:sz w:val="24"/>
          <w:szCs w:val="24"/>
          <w:lang w:val="en-CA"/>
        </w:rPr>
        <w:t>s</w:t>
      </w:r>
      <w:r w:rsidR="00CA197A" w:rsidRPr="00125B3F">
        <w:rPr>
          <w:sz w:val="24"/>
          <w:szCs w:val="24"/>
          <w:lang w:val="en-CA"/>
        </w:rPr>
        <w:t xml:space="preserve"> they want to continue to work in our office</w:t>
      </w:r>
      <w:proofErr w:type="gramEnd"/>
      <w:r w:rsidR="00CA197A" w:rsidRPr="00125B3F">
        <w:rPr>
          <w:sz w:val="24"/>
          <w:szCs w:val="24"/>
          <w:lang w:val="en-CA"/>
        </w:rPr>
        <w:t xml:space="preserve">. </w:t>
      </w:r>
    </w:p>
    <w:p w14:paraId="5A227695" w14:textId="77777777" w:rsidR="00855F54" w:rsidRPr="00125B3F" w:rsidRDefault="00855F54" w:rsidP="00AA162C">
      <w:pPr>
        <w:rPr>
          <w:sz w:val="24"/>
          <w:szCs w:val="24"/>
          <w:lang w:val="en-CA"/>
        </w:rPr>
      </w:pPr>
    </w:p>
    <w:p w14:paraId="772C20CC" w14:textId="05D59328" w:rsidR="00A50DED" w:rsidRPr="00125B3F" w:rsidRDefault="00CA197A" w:rsidP="00AA162C">
      <w:pPr>
        <w:rPr>
          <w:sz w:val="24"/>
          <w:szCs w:val="24"/>
          <w:lang w:val="en-CA"/>
        </w:rPr>
      </w:pPr>
      <w:r w:rsidRPr="00125B3F">
        <w:rPr>
          <w:sz w:val="24"/>
          <w:szCs w:val="24"/>
          <w:lang w:val="en-CA"/>
        </w:rPr>
        <w:t>Another thing I do differently now is ensur</w:t>
      </w:r>
      <w:r w:rsidR="00743C22">
        <w:rPr>
          <w:sz w:val="24"/>
          <w:szCs w:val="24"/>
          <w:lang w:val="en-CA"/>
        </w:rPr>
        <w:t>ing</w:t>
      </w:r>
      <w:r w:rsidRPr="00125B3F">
        <w:rPr>
          <w:sz w:val="24"/>
          <w:szCs w:val="24"/>
          <w:lang w:val="en-CA"/>
        </w:rPr>
        <w:t xml:space="preserve"> that our staffing process is more stringent and robu</w:t>
      </w:r>
      <w:r w:rsidR="005D7360" w:rsidRPr="00125B3F">
        <w:rPr>
          <w:sz w:val="24"/>
          <w:szCs w:val="24"/>
          <w:lang w:val="en-CA"/>
        </w:rPr>
        <w:t>st. I make sure that we are very</w:t>
      </w:r>
      <w:r w:rsidR="003A0FF0">
        <w:rPr>
          <w:sz w:val="24"/>
          <w:szCs w:val="24"/>
          <w:lang w:val="en-CA"/>
        </w:rPr>
        <w:t>, very</w:t>
      </w:r>
      <w:r w:rsidRPr="00125B3F">
        <w:rPr>
          <w:sz w:val="24"/>
          <w:szCs w:val="24"/>
          <w:lang w:val="en-CA"/>
        </w:rPr>
        <w:t xml:space="preserve"> clear in identifying not just the skills and experience qualifications we require, but also the behavioural expectations for admission into the team. One toxic employee can destroy the team and the operation</w:t>
      </w:r>
      <w:r w:rsidR="00355886">
        <w:rPr>
          <w:sz w:val="24"/>
          <w:szCs w:val="24"/>
          <w:lang w:val="en-CA"/>
        </w:rPr>
        <w:t xml:space="preserve">. </w:t>
      </w:r>
      <w:r w:rsidRPr="00125B3F">
        <w:rPr>
          <w:sz w:val="24"/>
          <w:szCs w:val="24"/>
          <w:lang w:val="en-CA"/>
        </w:rPr>
        <w:t xml:space="preserve">I find that we just cannot afford to employ these </w:t>
      </w:r>
      <w:r w:rsidR="00DA0E06">
        <w:rPr>
          <w:sz w:val="24"/>
          <w:szCs w:val="24"/>
          <w:lang w:val="en-CA"/>
        </w:rPr>
        <w:t xml:space="preserve">types </w:t>
      </w:r>
      <w:r w:rsidRPr="00125B3F">
        <w:rPr>
          <w:sz w:val="24"/>
          <w:szCs w:val="24"/>
          <w:lang w:val="en-CA"/>
        </w:rPr>
        <w:t xml:space="preserve">of </w:t>
      </w:r>
      <w:r w:rsidR="00DA0E06">
        <w:rPr>
          <w:sz w:val="24"/>
          <w:szCs w:val="24"/>
          <w:lang w:val="en-CA"/>
        </w:rPr>
        <w:t>people</w:t>
      </w:r>
      <w:r w:rsidR="00DA0E06" w:rsidRPr="00125B3F">
        <w:rPr>
          <w:sz w:val="24"/>
          <w:szCs w:val="24"/>
          <w:lang w:val="en-CA"/>
        </w:rPr>
        <w:t xml:space="preserve"> </w:t>
      </w:r>
      <w:r w:rsidRPr="00125B3F">
        <w:rPr>
          <w:sz w:val="24"/>
          <w:szCs w:val="24"/>
          <w:lang w:val="en-CA"/>
        </w:rPr>
        <w:t>anymore</w:t>
      </w:r>
      <w:r w:rsidR="0098431D" w:rsidRPr="00125B3F">
        <w:rPr>
          <w:sz w:val="24"/>
          <w:szCs w:val="24"/>
          <w:lang w:val="en-CA"/>
        </w:rPr>
        <w:t>.</w:t>
      </w:r>
      <w:r w:rsidR="00135DBE" w:rsidRPr="00125B3F">
        <w:rPr>
          <w:sz w:val="24"/>
          <w:szCs w:val="24"/>
          <w:lang w:val="en-CA"/>
        </w:rPr>
        <w:t xml:space="preserve"> </w:t>
      </w:r>
    </w:p>
    <w:p w14:paraId="72F316CF" w14:textId="77777777" w:rsidR="00AA162C" w:rsidRPr="00125B3F" w:rsidRDefault="00AA162C" w:rsidP="00AA162C">
      <w:pPr>
        <w:rPr>
          <w:sz w:val="24"/>
          <w:szCs w:val="24"/>
          <w:lang w:val="en-CA"/>
        </w:rPr>
      </w:pPr>
    </w:p>
    <w:p w14:paraId="72BF0832" w14:textId="76DDC0D9" w:rsidR="00AD4510" w:rsidRPr="00125B3F" w:rsidRDefault="00B848D2" w:rsidP="00AB615C">
      <w:pPr>
        <w:rPr>
          <w:sz w:val="24"/>
          <w:szCs w:val="24"/>
          <w:lang w:val="en-CA"/>
        </w:rPr>
      </w:pPr>
      <w:r>
        <w:rPr>
          <w:b/>
          <w:sz w:val="24"/>
          <w:szCs w:val="24"/>
        </w:rPr>
        <w:t>Isabelle Baechler (host):</w:t>
      </w:r>
      <w:r w:rsidRPr="00125B3F">
        <w:rPr>
          <w:sz w:val="24"/>
          <w:szCs w:val="24"/>
        </w:rPr>
        <w:t xml:space="preserve"> </w:t>
      </w:r>
      <w:r w:rsidR="00DA0E06">
        <w:rPr>
          <w:sz w:val="24"/>
          <w:szCs w:val="24"/>
          <w:lang w:val="en-CA"/>
        </w:rPr>
        <w:t xml:space="preserve">Situations like these can be </w:t>
      </w:r>
      <w:proofErr w:type="gramStart"/>
      <w:r w:rsidR="00DA0E06">
        <w:rPr>
          <w:sz w:val="24"/>
          <w:szCs w:val="24"/>
          <w:lang w:val="en-CA"/>
        </w:rPr>
        <w:t>really hard</w:t>
      </w:r>
      <w:proofErr w:type="gramEnd"/>
      <w:r w:rsidR="00DA0E06">
        <w:rPr>
          <w:sz w:val="24"/>
          <w:szCs w:val="24"/>
          <w:lang w:val="en-CA"/>
        </w:rPr>
        <w:t xml:space="preserve"> in a work environment. It can have a negative impact on your wellbeing professionally and personally.</w:t>
      </w:r>
      <w:r w:rsidR="00AA162C" w:rsidRPr="00125B3F">
        <w:rPr>
          <w:sz w:val="24"/>
          <w:szCs w:val="24"/>
        </w:rPr>
        <w:t xml:space="preserve"> </w:t>
      </w:r>
      <w:r w:rsidR="00AB615C" w:rsidRPr="00125B3F">
        <w:rPr>
          <w:sz w:val="24"/>
          <w:szCs w:val="24"/>
        </w:rPr>
        <w:t>We will now welcome</w:t>
      </w:r>
      <w:r w:rsidR="00DA0E06">
        <w:rPr>
          <w:sz w:val="24"/>
          <w:szCs w:val="24"/>
        </w:rPr>
        <w:t xml:space="preserve"> </w:t>
      </w:r>
      <w:proofErr w:type="spellStart"/>
      <w:r>
        <w:rPr>
          <w:sz w:val="24"/>
          <w:szCs w:val="24"/>
        </w:rPr>
        <w:t>Maire-Élaine</w:t>
      </w:r>
      <w:proofErr w:type="spellEnd"/>
      <w:r w:rsidR="00DA0E06">
        <w:rPr>
          <w:sz w:val="24"/>
          <w:szCs w:val="24"/>
        </w:rPr>
        <w:t>,</w:t>
      </w:r>
      <w:r w:rsidR="00AB615C" w:rsidRPr="00125B3F">
        <w:rPr>
          <w:sz w:val="24"/>
          <w:szCs w:val="24"/>
        </w:rPr>
        <w:t xml:space="preserve"> an advisor from the Harassment Centre of Expertise that will give </w:t>
      </w:r>
      <w:r w:rsidR="00DA0E06">
        <w:rPr>
          <w:sz w:val="24"/>
          <w:szCs w:val="24"/>
        </w:rPr>
        <w:t>you</w:t>
      </w:r>
      <w:r w:rsidR="00DA0E06" w:rsidRPr="00125B3F">
        <w:rPr>
          <w:sz w:val="24"/>
          <w:szCs w:val="24"/>
        </w:rPr>
        <w:t xml:space="preserve"> </w:t>
      </w:r>
      <w:r w:rsidR="00AB615C" w:rsidRPr="00125B3F">
        <w:rPr>
          <w:sz w:val="24"/>
          <w:szCs w:val="24"/>
        </w:rPr>
        <w:t>advice on wha</w:t>
      </w:r>
      <w:r w:rsidR="00AD4510" w:rsidRPr="00125B3F">
        <w:rPr>
          <w:sz w:val="24"/>
          <w:szCs w:val="24"/>
        </w:rPr>
        <w:t xml:space="preserve">t to do when facing </w:t>
      </w:r>
      <w:r w:rsidR="00AB615C" w:rsidRPr="00125B3F">
        <w:rPr>
          <w:sz w:val="24"/>
          <w:szCs w:val="24"/>
        </w:rPr>
        <w:t>harassment situation</w:t>
      </w:r>
      <w:r w:rsidR="00DA0E06">
        <w:rPr>
          <w:sz w:val="24"/>
          <w:szCs w:val="24"/>
        </w:rPr>
        <w:t>s</w:t>
      </w:r>
      <w:r w:rsidR="00AB615C" w:rsidRPr="00125B3F">
        <w:rPr>
          <w:sz w:val="24"/>
          <w:szCs w:val="24"/>
        </w:rPr>
        <w:t xml:space="preserve"> like </w:t>
      </w:r>
      <w:r w:rsidR="00DA0E06">
        <w:rPr>
          <w:sz w:val="24"/>
          <w:szCs w:val="24"/>
        </w:rPr>
        <w:t>these</w:t>
      </w:r>
      <w:r w:rsidR="00AB615C" w:rsidRPr="00125B3F">
        <w:rPr>
          <w:sz w:val="24"/>
          <w:szCs w:val="24"/>
        </w:rPr>
        <w:t xml:space="preserve">. </w:t>
      </w:r>
    </w:p>
    <w:p w14:paraId="25AA4FE4" w14:textId="77777777" w:rsidR="00AA162C" w:rsidRPr="00125B3F" w:rsidRDefault="00AA162C" w:rsidP="00AA162C">
      <w:pPr>
        <w:rPr>
          <w:sz w:val="24"/>
          <w:szCs w:val="24"/>
        </w:rPr>
      </w:pPr>
    </w:p>
    <w:p w14:paraId="11C79CB2" w14:textId="1C1F7B7B" w:rsidR="00855F54" w:rsidRPr="00125B3F" w:rsidRDefault="00B848D2" w:rsidP="009D1CA6">
      <w:pPr>
        <w:rPr>
          <w:rFonts w:eastAsia="Times New Roman" w:cs="Times"/>
          <w:sz w:val="24"/>
          <w:szCs w:val="24"/>
        </w:rPr>
      </w:pPr>
      <w:r>
        <w:rPr>
          <w:rFonts w:eastAsia="Times New Roman" w:cs="Times"/>
          <w:b/>
          <w:sz w:val="24"/>
          <w:szCs w:val="24"/>
        </w:rPr>
        <w:t>Marie-</w:t>
      </w:r>
      <w:proofErr w:type="spellStart"/>
      <w:r>
        <w:rPr>
          <w:rFonts w:eastAsia="Times New Roman" w:cs="Times"/>
          <w:b/>
          <w:sz w:val="24"/>
          <w:szCs w:val="24"/>
        </w:rPr>
        <w:t>Élaine</w:t>
      </w:r>
      <w:proofErr w:type="spellEnd"/>
      <w:r>
        <w:rPr>
          <w:rFonts w:eastAsia="Times New Roman" w:cs="Times"/>
          <w:b/>
          <w:sz w:val="24"/>
          <w:szCs w:val="24"/>
        </w:rPr>
        <w:t xml:space="preserve"> (HCE):</w:t>
      </w:r>
      <w:r w:rsidR="008C68F1" w:rsidRPr="00125B3F">
        <w:rPr>
          <w:rFonts w:eastAsia="Times New Roman" w:cs="Times"/>
          <w:sz w:val="24"/>
          <w:szCs w:val="24"/>
        </w:rPr>
        <w:t xml:space="preserve"> </w:t>
      </w:r>
      <w:proofErr w:type="gramStart"/>
      <w:r w:rsidR="008C68F1" w:rsidRPr="00125B3F">
        <w:rPr>
          <w:rFonts w:eastAsia="Times New Roman" w:cs="Times"/>
          <w:sz w:val="24"/>
          <w:szCs w:val="24"/>
        </w:rPr>
        <w:t>I</w:t>
      </w:r>
      <w:r w:rsidR="00DA0E06">
        <w:rPr>
          <w:rFonts w:eastAsia="Times New Roman" w:cs="Times"/>
          <w:sz w:val="24"/>
          <w:szCs w:val="24"/>
        </w:rPr>
        <w:t>’d</w:t>
      </w:r>
      <w:proofErr w:type="gramEnd"/>
      <w:r w:rsidR="008C68F1" w:rsidRPr="00125B3F">
        <w:rPr>
          <w:rFonts w:eastAsia="Times New Roman" w:cs="Times"/>
          <w:sz w:val="24"/>
          <w:szCs w:val="24"/>
        </w:rPr>
        <w:t xml:space="preserve"> like to start by saying that managers have the same rights as all employees</w:t>
      </w:r>
      <w:r w:rsidR="00DA0E06">
        <w:rPr>
          <w:rFonts w:eastAsia="Times New Roman" w:cs="Times"/>
          <w:sz w:val="24"/>
          <w:szCs w:val="24"/>
        </w:rPr>
        <w:t xml:space="preserve"> to work in a place that’s free from harassment</w:t>
      </w:r>
      <w:r w:rsidR="00FF4C29">
        <w:rPr>
          <w:rFonts w:eastAsia="Times New Roman" w:cs="Times"/>
          <w:sz w:val="24"/>
          <w:szCs w:val="24"/>
        </w:rPr>
        <w:t>.</w:t>
      </w:r>
    </w:p>
    <w:p w14:paraId="31D31B5A" w14:textId="77777777" w:rsidR="00855F54" w:rsidRPr="00125B3F" w:rsidRDefault="00855F54" w:rsidP="009D1CA6">
      <w:pPr>
        <w:rPr>
          <w:rFonts w:eastAsia="Times New Roman" w:cs="Times"/>
          <w:sz w:val="24"/>
          <w:szCs w:val="24"/>
        </w:rPr>
      </w:pPr>
    </w:p>
    <w:p w14:paraId="0ACD1880" w14:textId="0B2B3006" w:rsidR="009D1CA6" w:rsidRPr="00125B3F" w:rsidRDefault="009D1CA6" w:rsidP="009D1CA6">
      <w:pPr>
        <w:rPr>
          <w:rFonts w:eastAsia="Times New Roman" w:cs="Times"/>
          <w:sz w:val="24"/>
          <w:szCs w:val="24"/>
        </w:rPr>
      </w:pPr>
      <w:r w:rsidRPr="00125B3F">
        <w:rPr>
          <w:rFonts w:eastAsia="Times New Roman" w:cs="Times"/>
          <w:sz w:val="24"/>
          <w:szCs w:val="24"/>
        </w:rPr>
        <w:t>Valerie and Karla’s harassing behaviours were completely unacceptable</w:t>
      </w:r>
      <w:r w:rsidR="00FF4C29">
        <w:rPr>
          <w:rFonts w:eastAsia="Times New Roman" w:cs="Times"/>
          <w:sz w:val="24"/>
          <w:szCs w:val="24"/>
        </w:rPr>
        <w:t xml:space="preserve"> </w:t>
      </w:r>
      <w:proofErr w:type="gramStart"/>
      <w:r w:rsidR="00FF4C29">
        <w:rPr>
          <w:rFonts w:eastAsia="Times New Roman" w:cs="Times"/>
          <w:sz w:val="24"/>
          <w:szCs w:val="24"/>
        </w:rPr>
        <w:t>Th</w:t>
      </w:r>
      <w:r w:rsidR="00DA0E06">
        <w:rPr>
          <w:rFonts w:eastAsia="Times New Roman" w:cs="Times"/>
          <w:sz w:val="24"/>
          <w:szCs w:val="24"/>
        </w:rPr>
        <w:t>ey</w:t>
      </w:r>
      <w:proofErr w:type="gramEnd"/>
      <w:r w:rsidR="00DA0E06" w:rsidRPr="00125B3F">
        <w:rPr>
          <w:rFonts w:eastAsia="Times New Roman" w:cs="Times"/>
          <w:sz w:val="24"/>
          <w:szCs w:val="24"/>
        </w:rPr>
        <w:t xml:space="preserve"> </w:t>
      </w:r>
      <w:r w:rsidRPr="00125B3F">
        <w:rPr>
          <w:rFonts w:eastAsia="Times New Roman" w:cs="Times"/>
          <w:sz w:val="24"/>
          <w:szCs w:val="24"/>
        </w:rPr>
        <w:t>could have had devastating impacts</w:t>
      </w:r>
      <w:r w:rsidR="00DA0E06">
        <w:rPr>
          <w:rFonts w:eastAsia="Times New Roman" w:cs="Times"/>
          <w:sz w:val="24"/>
          <w:szCs w:val="24"/>
        </w:rPr>
        <w:t xml:space="preserve"> not only</w:t>
      </w:r>
      <w:r w:rsidRPr="00125B3F">
        <w:rPr>
          <w:rFonts w:eastAsia="Times New Roman" w:cs="Times"/>
          <w:sz w:val="24"/>
          <w:szCs w:val="24"/>
        </w:rPr>
        <w:t xml:space="preserve"> on Louis’ career, </w:t>
      </w:r>
      <w:r w:rsidR="00DA0E06">
        <w:rPr>
          <w:rFonts w:eastAsia="Times New Roman" w:cs="Times"/>
          <w:sz w:val="24"/>
          <w:szCs w:val="24"/>
        </w:rPr>
        <w:t>but also</w:t>
      </w:r>
      <w:r w:rsidRPr="00125B3F">
        <w:rPr>
          <w:rFonts w:eastAsia="Times New Roman" w:cs="Times"/>
          <w:sz w:val="24"/>
          <w:szCs w:val="24"/>
        </w:rPr>
        <w:t xml:space="preserve"> his wellbeing. Had he been aware of </w:t>
      </w:r>
      <w:r w:rsidR="00923B50" w:rsidRPr="00125B3F">
        <w:rPr>
          <w:rFonts w:eastAsia="Times New Roman" w:cs="Times"/>
          <w:sz w:val="24"/>
          <w:szCs w:val="24"/>
        </w:rPr>
        <w:t xml:space="preserve">exactly </w:t>
      </w:r>
      <w:r w:rsidRPr="00125B3F">
        <w:rPr>
          <w:rFonts w:eastAsia="Times New Roman" w:cs="Times"/>
          <w:sz w:val="24"/>
          <w:szCs w:val="24"/>
        </w:rPr>
        <w:t>what was happening</w:t>
      </w:r>
      <w:r w:rsidR="00923B50" w:rsidRPr="00125B3F">
        <w:rPr>
          <w:rFonts w:eastAsia="Times New Roman" w:cs="Times"/>
          <w:sz w:val="24"/>
          <w:szCs w:val="24"/>
        </w:rPr>
        <w:t xml:space="preserve"> at the time</w:t>
      </w:r>
      <w:r w:rsidRPr="00125B3F">
        <w:rPr>
          <w:rFonts w:eastAsia="Times New Roman" w:cs="Times"/>
          <w:sz w:val="24"/>
          <w:szCs w:val="24"/>
        </w:rPr>
        <w:t>, he might have been in a better position to work through the issues with his employees</w:t>
      </w:r>
      <w:r w:rsidR="00DA0E06">
        <w:rPr>
          <w:rFonts w:eastAsia="Times New Roman" w:cs="Times"/>
          <w:sz w:val="24"/>
          <w:szCs w:val="24"/>
        </w:rPr>
        <w:t>. He could have</w:t>
      </w:r>
      <w:r w:rsidRPr="00125B3F">
        <w:rPr>
          <w:rFonts w:eastAsia="Times New Roman" w:cs="Times"/>
          <w:sz w:val="24"/>
          <w:szCs w:val="24"/>
        </w:rPr>
        <w:t xml:space="preserve"> </w:t>
      </w:r>
      <w:r w:rsidR="00DA0E06">
        <w:rPr>
          <w:rFonts w:eastAsia="Times New Roman" w:cs="Times"/>
          <w:sz w:val="24"/>
          <w:szCs w:val="24"/>
        </w:rPr>
        <w:t>used</w:t>
      </w:r>
      <w:r w:rsidR="00DA0E06" w:rsidRPr="00125B3F">
        <w:rPr>
          <w:rFonts w:eastAsia="Times New Roman" w:cs="Times"/>
          <w:sz w:val="24"/>
          <w:szCs w:val="24"/>
        </w:rPr>
        <w:t xml:space="preserve"> </w:t>
      </w:r>
      <w:r w:rsidRPr="00125B3F">
        <w:rPr>
          <w:rFonts w:eastAsia="Times New Roman" w:cs="Times"/>
          <w:sz w:val="24"/>
          <w:szCs w:val="24"/>
        </w:rPr>
        <w:t xml:space="preserve">informal conflict resolution solutions. He may also have been able to explore disciplinary measures if the behaviours continued. Managers can always reach out to </w:t>
      </w:r>
      <w:proofErr w:type="spellStart"/>
      <w:r w:rsidRPr="00125B3F">
        <w:rPr>
          <w:rFonts w:eastAsia="Times New Roman" w:cs="Times"/>
          <w:sz w:val="24"/>
          <w:szCs w:val="24"/>
        </w:rPr>
        <w:t>Labour</w:t>
      </w:r>
      <w:proofErr w:type="spellEnd"/>
      <w:r w:rsidRPr="00125B3F">
        <w:rPr>
          <w:rFonts w:eastAsia="Times New Roman" w:cs="Times"/>
          <w:sz w:val="24"/>
          <w:szCs w:val="24"/>
        </w:rPr>
        <w:t xml:space="preserve"> Relations who can answer any questions in that regard.</w:t>
      </w:r>
    </w:p>
    <w:p w14:paraId="7931A0F1" w14:textId="77777777" w:rsidR="009D1CA6" w:rsidRPr="00125B3F" w:rsidRDefault="009D1CA6" w:rsidP="008C68F1">
      <w:pPr>
        <w:rPr>
          <w:rFonts w:eastAsia="Times New Roman" w:cs="Times"/>
          <w:sz w:val="24"/>
          <w:szCs w:val="24"/>
        </w:rPr>
      </w:pPr>
    </w:p>
    <w:p w14:paraId="7FF83176" w14:textId="37747C66" w:rsidR="009D1CA6" w:rsidRPr="00125B3F" w:rsidRDefault="009018AE" w:rsidP="008C68F1">
      <w:pPr>
        <w:rPr>
          <w:rFonts w:eastAsia="Times New Roman" w:cs="Times"/>
          <w:sz w:val="24"/>
          <w:szCs w:val="24"/>
        </w:rPr>
      </w:pPr>
      <w:r w:rsidRPr="00125B3F">
        <w:rPr>
          <w:rFonts w:eastAsia="Times New Roman" w:cs="Times"/>
          <w:sz w:val="24"/>
          <w:szCs w:val="24"/>
        </w:rPr>
        <w:lastRenderedPageBreak/>
        <w:t xml:space="preserve">In normal </w:t>
      </w:r>
      <w:r w:rsidR="009D1CA6" w:rsidRPr="00125B3F">
        <w:rPr>
          <w:rFonts w:eastAsia="Times New Roman" w:cs="Times"/>
          <w:sz w:val="24"/>
          <w:szCs w:val="24"/>
        </w:rPr>
        <w:t>circumstances,</w:t>
      </w:r>
      <w:r w:rsidRPr="00125B3F">
        <w:rPr>
          <w:rFonts w:eastAsia="Times New Roman" w:cs="Times"/>
          <w:sz w:val="24"/>
          <w:szCs w:val="24"/>
        </w:rPr>
        <w:t xml:space="preserve"> we would</w:t>
      </w:r>
      <w:r w:rsidR="009D1CA6" w:rsidRPr="00125B3F">
        <w:rPr>
          <w:rFonts w:eastAsia="Times New Roman" w:cs="Times"/>
          <w:sz w:val="24"/>
          <w:szCs w:val="24"/>
        </w:rPr>
        <w:t xml:space="preserve"> </w:t>
      </w:r>
      <w:r w:rsidRPr="00125B3F">
        <w:rPr>
          <w:rFonts w:eastAsia="Times New Roman" w:cs="Times"/>
          <w:sz w:val="24"/>
          <w:szCs w:val="24"/>
        </w:rPr>
        <w:t>encourage a manager having difficulty with employees to reach out to t</w:t>
      </w:r>
      <w:r w:rsidR="009D1CA6" w:rsidRPr="00125B3F">
        <w:rPr>
          <w:rFonts w:eastAsia="Times New Roman" w:cs="Times"/>
          <w:sz w:val="24"/>
          <w:szCs w:val="24"/>
        </w:rPr>
        <w:t xml:space="preserve">heir supervisor for support. However, in this case, Louis’s </w:t>
      </w:r>
      <w:r w:rsidR="008B4C11">
        <w:rPr>
          <w:rFonts w:eastAsia="Times New Roman" w:cs="Times"/>
          <w:sz w:val="24"/>
          <w:szCs w:val="24"/>
        </w:rPr>
        <w:t>D</w:t>
      </w:r>
      <w:r w:rsidR="009D1CA6" w:rsidRPr="00125B3F">
        <w:rPr>
          <w:rFonts w:eastAsia="Times New Roman" w:cs="Times"/>
          <w:sz w:val="24"/>
          <w:szCs w:val="24"/>
        </w:rPr>
        <w:t>irector not only</w:t>
      </w:r>
      <w:r w:rsidR="006309C5" w:rsidRPr="00125B3F">
        <w:rPr>
          <w:rFonts w:eastAsia="Times New Roman" w:cs="Times"/>
          <w:sz w:val="24"/>
          <w:szCs w:val="24"/>
        </w:rPr>
        <w:t xml:space="preserve"> failed to provide support, </w:t>
      </w:r>
      <w:r w:rsidR="009D1CA6" w:rsidRPr="00125B3F">
        <w:rPr>
          <w:rFonts w:eastAsia="Times New Roman" w:cs="Times"/>
          <w:sz w:val="24"/>
          <w:szCs w:val="24"/>
        </w:rPr>
        <w:t>he</w:t>
      </w:r>
      <w:r w:rsidR="006309C5" w:rsidRPr="00125B3F">
        <w:rPr>
          <w:rFonts w:eastAsia="Times New Roman" w:cs="Times"/>
          <w:sz w:val="24"/>
          <w:szCs w:val="24"/>
        </w:rPr>
        <w:t xml:space="preserve"> also</w:t>
      </w:r>
      <w:r w:rsidR="009D1CA6" w:rsidRPr="00125B3F">
        <w:rPr>
          <w:rFonts w:eastAsia="Times New Roman" w:cs="Times"/>
          <w:sz w:val="24"/>
          <w:szCs w:val="24"/>
        </w:rPr>
        <w:t xml:space="preserve"> withheld information</w:t>
      </w:r>
      <w:r w:rsidR="006533BF" w:rsidRPr="00125B3F">
        <w:rPr>
          <w:rFonts w:eastAsia="Times New Roman" w:cs="Times"/>
          <w:sz w:val="24"/>
          <w:szCs w:val="24"/>
        </w:rPr>
        <w:t xml:space="preserve"> and</w:t>
      </w:r>
      <w:r w:rsidR="009D1CA6" w:rsidRPr="00125B3F">
        <w:rPr>
          <w:rFonts w:eastAsia="Times New Roman" w:cs="Times"/>
          <w:sz w:val="24"/>
          <w:szCs w:val="24"/>
        </w:rPr>
        <w:t xml:space="preserve"> failed to hear</w:t>
      </w:r>
      <w:r w:rsidR="006533BF" w:rsidRPr="00125B3F">
        <w:rPr>
          <w:rFonts w:eastAsia="Times New Roman" w:cs="Times"/>
          <w:sz w:val="24"/>
          <w:szCs w:val="24"/>
        </w:rPr>
        <w:t xml:space="preserve"> all sides.</w:t>
      </w:r>
      <w:r w:rsidR="008C68F1" w:rsidRPr="00125B3F">
        <w:rPr>
          <w:rFonts w:eastAsia="Times New Roman" w:cs="Times"/>
          <w:sz w:val="24"/>
          <w:szCs w:val="24"/>
        </w:rPr>
        <w:t xml:space="preserve"> </w:t>
      </w:r>
    </w:p>
    <w:p w14:paraId="6F8E7C11" w14:textId="77777777" w:rsidR="009D1CA6" w:rsidRPr="00125B3F" w:rsidRDefault="009D1CA6" w:rsidP="008C68F1">
      <w:pPr>
        <w:rPr>
          <w:rFonts w:eastAsia="Times New Roman" w:cs="Times"/>
          <w:sz w:val="24"/>
          <w:szCs w:val="24"/>
        </w:rPr>
      </w:pPr>
    </w:p>
    <w:p w14:paraId="483A9049" w14:textId="12DE00F8" w:rsidR="00923B50" w:rsidRPr="00125B3F" w:rsidRDefault="008C68F1" w:rsidP="008C68F1">
      <w:pPr>
        <w:rPr>
          <w:rFonts w:eastAsia="Times New Roman" w:cs="Times"/>
          <w:sz w:val="24"/>
          <w:szCs w:val="24"/>
        </w:rPr>
      </w:pPr>
      <w:r w:rsidRPr="00125B3F">
        <w:rPr>
          <w:rFonts w:eastAsia="Times New Roman" w:cs="Times"/>
          <w:sz w:val="24"/>
          <w:szCs w:val="24"/>
        </w:rPr>
        <w:t xml:space="preserve">My advice to someone who might find themselves in a </w:t>
      </w:r>
      <w:r w:rsidR="008D2BDD" w:rsidRPr="00125B3F">
        <w:rPr>
          <w:rFonts w:eastAsia="Times New Roman" w:cs="Times"/>
          <w:sz w:val="24"/>
          <w:szCs w:val="24"/>
        </w:rPr>
        <w:t xml:space="preserve">similar </w:t>
      </w:r>
      <w:r w:rsidRPr="00125B3F">
        <w:rPr>
          <w:rFonts w:eastAsia="Times New Roman" w:cs="Times"/>
          <w:sz w:val="24"/>
          <w:szCs w:val="24"/>
        </w:rPr>
        <w:t xml:space="preserve">situation </w:t>
      </w:r>
      <w:r w:rsidR="0036687E" w:rsidRPr="00125B3F">
        <w:rPr>
          <w:rFonts w:eastAsia="Times New Roman" w:cs="Times"/>
          <w:sz w:val="24"/>
          <w:szCs w:val="24"/>
        </w:rPr>
        <w:t>to Louis’</w:t>
      </w:r>
      <w:r w:rsidR="00297C57" w:rsidRPr="00125B3F">
        <w:rPr>
          <w:rFonts w:eastAsia="Times New Roman" w:cs="Times"/>
          <w:sz w:val="24"/>
          <w:szCs w:val="24"/>
        </w:rPr>
        <w:t>,</w:t>
      </w:r>
      <w:r w:rsidR="0036687E" w:rsidRPr="00125B3F">
        <w:rPr>
          <w:rFonts w:eastAsia="Times New Roman" w:cs="Times"/>
          <w:sz w:val="24"/>
          <w:szCs w:val="24"/>
        </w:rPr>
        <w:t xml:space="preserve"> </w:t>
      </w:r>
      <w:r w:rsidR="008D2BDD">
        <w:rPr>
          <w:rFonts w:eastAsia="Times New Roman" w:cs="Times"/>
          <w:sz w:val="24"/>
          <w:szCs w:val="24"/>
        </w:rPr>
        <w:t xml:space="preserve">by that I mean </w:t>
      </w:r>
      <w:r w:rsidR="009D1CA6" w:rsidRPr="00125B3F">
        <w:rPr>
          <w:rFonts w:eastAsia="Times New Roman" w:cs="Times"/>
          <w:sz w:val="24"/>
          <w:szCs w:val="24"/>
        </w:rPr>
        <w:t>where they are being harassed by their employees and not getting support from their immediate supervisor</w:t>
      </w:r>
      <w:r w:rsidR="00297C57" w:rsidRPr="00125B3F">
        <w:rPr>
          <w:rFonts w:eastAsia="Times New Roman" w:cs="Times"/>
          <w:sz w:val="24"/>
          <w:szCs w:val="24"/>
        </w:rPr>
        <w:t>,</w:t>
      </w:r>
      <w:r w:rsidR="009D1CA6" w:rsidRPr="00125B3F">
        <w:rPr>
          <w:rFonts w:eastAsia="Times New Roman" w:cs="Times"/>
          <w:sz w:val="24"/>
          <w:szCs w:val="24"/>
        </w:rPr>
        <w:t xml:space="preserve"> </w:t>
      </w:r>
      <w:r w:rsidRPr="00125B3F">
        <w:rPr>
          <w:rFonts w:eastAsia="Times New Roman" w:cs="Times"/>
          <w:sz w:val="24"/>
          <w:szCs w:val="24"/>
        </w:rPr>
        <w:t>would be to reach out to the next level of management in your chain of command</w:t>
      </w:r>
      <w:r w:rsidR="009D1CA6" w:rsidRPr="00125B3F">
        <w:rPr>
          <w:rFonts w:eastAsia="Times New Roman" w:cs="Times"/>
          <w:sz w:val="24"/>
          <w:szCs w:val="24"/>
        </w:rPr>
        <w:t>.</w:t>
      </w:r>
      <w:r w:rsidRPr="00125B3F">
        <w:rPr>
          <w:rFonts w:eastAsia="Times New Roman" w:cs="Times"/>
          <w:sz w:val="24"/>
          <w:szCs w:val="24"/>
        </w:rPr>
        <w:t xml:space="preserve"> If you’re not comfortable doing that, you can always seek guidance from one of the many resources</w:t>
      </w:r>
      <w:r w:rsidR="008D2BDD">
        <w:rPr>
          <w:rFonts w:eastAsia="Times New Roman" w:cs="Times"/>
          <w:sz w:val="24"/>
          <w:szCs w:val="24"/>
        </w:rPr>
        <w:t xml:space="preserve"> available</w:t>
      </w:r>
      <w:r w:rsidRPr="00125B3F">
        <w:rPr>
          <w:rFonts w:eastAsia="Times New Roman" w:cs="Times"/>
          <w:sz w:val="24"/>
          <w:szCs w:val="24"/>
        </w:rPr>
        <w:t xml:space="preserve"> in our department like our office, the Office of Values and Ethics or the Office of Informal Conflict Management. </w:t>
      </w:r>
      <w:r w:rsidR="00923B50" w:rsidRPr="00125B3F" w:rsidDel="00923B50">
        <w:rPr>
          <w:rFonts w:eastAsia="Times New Roman" w:cs="Times"/>
          <w:sz w:val="24"/>
          <w:szCs w:val="24"/>
        </w:rPr>
        <w:t xml:space="preserve"> </w:t>
      </w:r>
    </w:p>
    <w:p w14:paraId="09BE20F5" w14:textId="77777777" w:rsidR="00923B50" w:rsidRPr="00125B3F" w:rsidRDefault="00923B50" w:rsidP="008C68F1">
      <w:pPr>
        <w:rPr>
          <w:rFonts w:eastAsia="Times New Roman" w:cs="Times"/>
          <w:sz w:val="24"/>
          <w:szCs w:val="24"/>
        </w:rPr>
      </w:pPr>
    </w:p>
    <w:p w14:paraId="5E0301B6" w14:textId="17BB2E77" w:rsidR="00855F54" w:rsidRPr="00125B3F" w:rsidRDefault="008D2BDD" w:rsidP="008C68F1">
      <w:pPr>
        <w:rPr>
          <w:rFonts w:eastAsia="Times New Roman" w:cs="Times"/>
          <w:sz w:val="24"/>
          <w:szCs w:val="24"/>
        </w:rPr>
      </w:pPr>
      <w:r>
        <w:rPr>
          <w:rFonts w:eastAsia="Times New Roman" w:cs="Times"/>
          <w:sz w:val="24"/>
          <w:szCs w:val="24"/>
        </w:rPr>
        <w:t xml:space="preserve">If you are a </w:t>
      </w:r>
      <w:r w:rsidR="008C68F1" w:rsidRPr="00125B3F">
        <w:rPr>
          <w:rFonts w:eastAsia="Times New Roman" w:cs="Times"/>
          <w:sz w:val="24"/>
          <w:szCs w:val="24"/>
        </w:rPr>
        <w:t xml:space="preserve">manager </w:t>
      </w:r>
      <w:r>
        <w:rPr>
          <w:rFonts w:eastAsia="Times New Roman" w:cs="Times"/>
          <w:sz w:val="24"/>
          <w:szCs w:val="24"/>
        </w:rPr>
        <w:t xml:space="preserve">and you </w:t>
      </w:r>
      <w:r w:rsidR="008C68F1" w:rsidRPr="00125B3F">
        <w:rPr>
          <w:rFonts w:eastAsia="Times New Roman" w:cs="Times"/>
          <w:sz w:val="24"/>
          <w:szCs w:val="24"/>
        </w:rPr>
        <w:t xml:space="preserve">are listening, remember that you have the obligation to act when an employee comes to you to say </w:t>
      </w:r>
      <w:proofErr w:type="gramStart"/>
      <w:r w:rsidR="008C68F1" w:rsidRPr="00125B3F">
        <w:rPr>
          <w:rFonts w:eastAsia="Times New Roman" w:cs="Times"/>
          <w:sz w:val="24"/>
          <w:szCs w:val="24"/>
        </w:rPr>
        <w:t>they're</w:t>
      </w:r>
      <w:proofErr w:type="gramEnd"/>
      <w:r w:rsidR="008C68F1" w:rsidRPr="00125B3F">
        <w:rPr>
          <w:rFonts w:eastAsia="Times New Roman" w:cs="Times"/>
          <w:sz w:val="24"/>
          <w:szCs w:val="24"/>
        </w:rPr>
        <w:t xml:space="preserve"> being harassed</w:t>
      </w:r>
      <w:r w:rsidR="00923B50" w:rsidRPr="00125B3F">
        <w:rPr>
          <w:rFonts w:eastAsia="Times New Roman" w:cs="Times"/>
          <w:sz w:val="24"/>
          <w:szCs w:val="24"/>
        </w:rPr>
        <w:t xml:space="preserve"> – even if that employee is a manager themselves</w:t>
      </w:r>
      <w:r w:rsidR="008C68F1" w:rsidRPr="00125B3F">
        <w:rPr>
          <w:rFonts w:eastAsia="Times New Roman" w:cs="Times"/>
          <w:sz w:val="24"/>
          <w:szCs w:val="24"/>
        </w:rPr>
        <w:t xml:space="preserve">. </w:t>
      </w:r>
    </w:p>
    <w:p w14:paraId="3465917D" w14:textId="6F4FE0B5" w:rsidR="00855F54" w:rsidRPr="00125B3F" w:rsidRDefault="008D2BDD" w:rsidP="008C68F1">
      <w:pPr>
        <w:rPr>
          <w:rFonts w:eastAsia="Times New Roman" w:cs="Times"/>
          <w:sz w:val="24"/>
          <w:szCs w:val="24"/>
        </w:rPr>
      </w:pPr>
      <w:r>
        <w:rPr>
          <w:rFonts w:eastAsia="Times New Roman" w:cs="Times"/>
          <w:sz w:val="24"/>
          <w:szCs w:val="24"/>
        </w:rPr>
        <w:br/>
        <w:t>Here’s what you should do, first of all:</w:t>
      </w:r>
    </w:p>
    <w:p w14:paraId="378B313E" w14:textId="77777777" w:rsidR="00855F54" w:rsidRPr="00125B3F" w:rsidRDefault="008C68F1" w:rsidP="009F6680">
      <w:pPr>
        <w:pStyle w:val="Paragraphedeliste"/>
        <w:numPr>
          <w:ilvl w:val="0"/>
          <w:numId w:val="25"/>
        </w:numPr>
        <w:rPr>
          <w:rFonts w:eastAsia="Times New Roman" w:cs="Times"/>
          <w:sz w:val="24"/>
          <w:szCs w:val="24"/>
        </w:rPr>
      </w:pPr>
      <w:r w:rsidRPr="009F6680">
        <w:rPr>
          <w:rFonts w:eastAsia="Times New Roman" w:cs="Times"/>
          <w:sz w:val="24"/>
          <w:szCs w:val="24"/>
        </w:rPr>
        <w:t xml:space="preserve">Take the time to listen carefully. </w:t>
      </w:r>
    </w:p>
    <w:p w14:paraId="71ECE047" w14:textId="7C2B3CAB" w:rsidR="00855F54" w:rsidRPr="00125B3F" w:rsidRDefault="008D2BDD" w:rsidP="009F6680">
      <w:pPr>
        <w:pStyle w:val="Paragraphedeliste"/>
        <w:numPr>
          <w:ilvl w:val="0"/>
          <w:numId w:val="25"/>
        </w:numPr>
        <w:rPr>
          <w:rFonts w:eastAsia="Times New Roman" w:cs="Times"/>
          <w:sz w:val="24"/>
          <w:szCs w:val="24"/>
        </w:rPr>
      </w:pPr>
      <w:r>
        <w:rPr>
          <w:rFonts w:eastAsia="Times New Roman" w:cs="Times"/>
          <w:sz w:val="24"/>
          <w:szCs w:val="24"/>
        </w:rPr>
        <w:t>You should also r</w:t>
      </w:r>
      <w:r w:rsidR="008C68F1" w:rsidRPr="009F6680">
        <w:rPr>
          <w:rFonts w:eastAsia="Times New Roman" w:cs="Times"/>
          <w:sz w:val="24"/>
          <w:szCs w:val="24"/>
        </w:rPr>
        <w:t xml:space="preserve">emain impartial, </w:t>
      </w:r>
      <w:r>
        <w:rPr>
          <w:rFonts w:eastAsia="Times New Roman" w:cs="Times"/>
          <w:sz w:val="24"/>
          <w:szCs w:val="24"/>
        </w:rPr>
        <w:t xml:space="preserve">and </w:t>
      </w:r>
      <w:proofErr w:type="gramStart"/>
      <w:r w:rsidR="008C68F1" w:rsidRPr="009F6680">
        <w:rPr>
          <w:rFonts w:eastAsia="Times New Roman" w:cs="Times"/>
          <w:sz w:val="24"/>
          <w:szCs w:val="24"/>
        </w:rPr>
        <w:t>don’t</w:t>
      </w:r>
      <w:proofErr w:type="gramEnd"/>
      <w:r w:rsidR="008C68F1" w:rsidRPr="009F6680">
        <w:rPr>
          <w:rFonts w:eastAsia="Times New Roman" w:cs="Times"/>
          <w:sz w:val="24"/>
          <w:szCs w:val="24"/>
        </w:rPr>
        <w:t xml:space="preserve"> prejudge the situation</w:t>
      </w:r>
      <w:r w:rsidR="00DB0A3B">
        <w:rPr>
          <w:rFonts w:eastAsia="Times New Roman" w:cs="Times"/>
          <w:sz w:val="24"/>
          <w:szCs w:val="24"/>
        </w:rPr>
        <w:t xml:space="preserve"> an</w:t>
      </w:r>
      <w:r w:rsidR="008C68F1" w:rsidRPr="009F6680">
        <w:rPr>
          <w:rFonts w:eastAsia="Times New Roman" w:cs="Times"/>
          <w:sz w:val="24"/>
          <w:szCs w:val="24"/>
        </w:rPr>
        <w:t xml:space="preserve">d make sure you hear both sides of a story before you draw your conclusions. </w:t>
      </w:r>
    </w:p>
    <w:p w14:paraId="2764EBF2" w14:textId="21C36CDA" w:rsidR="0036687E" w:rsidRPr="009F6680" w:rsidRDefault="008D2BDD" w:rsidP="009F6680">
      <w:pPr>
        <w:pStyle w:val="Paragraphedeliste"/>
        <w:numPr>
          <w:ilvl w:val="0"/>
          <w:numId w:val="25"/>
        </w:numPr>
        <w:rPr>
          <w:rFonts w:eastAsia="Times New Roman" w:cs="Times"/>
          <w:sz w:val="24"/>
          <w:szCs w:val="24"/>
        </w:rPr>
      </w:pPr>
      <w:r>
        <w:rPr>
          <w:rFonts w:eastAsia="Times New Roman" w:cs="Times"/>
          <w:sz w:val="24"/>
          <w:szCs w:val="24"/>
        </w:rPr>
        <w:t>Finally</w:t>
      </w:r>
      <w:r w:rsidR="00DB0A3B">
        <w:rPr>
          <w:rFonts w:eastAsia="Times New Roman" w:cs="Times"/>
          <w:sz w:val="24"/>
          <w:szCs w:val="24"/>
        </w:rPr>
        <w:t>,</w:t>
      </w:r>
      <w:r w:rsidRPr="009F6680">
        <w:rPr>
          <w:rFonts w:eastAsia="Times New Roman" w:cs="Times"/>
          <w:sz w:val="24"/>
          <w:szCs w:val="24"/>
        </w:rPr>
        <w:t xml:space="preserve"> </w:t>
      </w:r>
      <w:r w:rsidR="008C68F1" w:rsidRPr="009F6680">
        <w:rPr>
          <w:rFonts w:eastAsia="Times New Roman" w:cs="Times"/>
          <w:sz w:val="24"/>
          <w:szCs w:val="24"/>
        </w:rPr>
        <w:t>rest assured that help is available to support you in managing the situation</w:t>
      </w:r>
      <w:r>
        <w:rPr>
          <w:rFonts w:eastAsia="Times New Roman" w:cs="Times"/>
          <w:sz w:val="24"/>
          <w:szCs w:val="24"/>
        </w:rPr>
        <w:t xml:space="preserve"> and </w:t>
      </w:r>
      <w:proofErr w:type="gramStart"/>
      <w:r>
        <w:rPr>
          <w:rFonts w:eastAsia="Times New Roman" w:cs="Times"/>
          <w:sz w:val="24"/>
          <w:szCs w:val="24"/>
        </w:rPr>
        <w:t>don’t</w:t>
      </w:r>
      <w:proofErr w:type="gramEnd"/>
      <w:r>
        <w:rPr>
          <w:rFonts w:eastAsia="Times New Roman" w:cs="Times"/>
          <w:sz w:val="24"/>
          <w:szCs w:val="24"/>
        </w:rPr>
        <w:t xml:space="preserve"> hesitate to reach out</w:t>
      </w:r>
      <w:r w:rsidR="008C68F1" w:rsidRPr="009F6680">
        <w:rPr>
          <w:rFonts w:eastAsia="Times New Roman" w:cs="Times"/>
          <w:sz w:val="24"/>
          <w:szCs w:val="24"/>
        </w:rPr>
        <w:t>. </w:t>
      </w:r>
    </w:p>
    <w:p w14:paraId="65BC68F8" w14:textId="77777777" w:rsidR="0036687E" w:rsidRPr="00125B3F" w:rsidRDefault="0036687E" w:rsidP="008C68F1">
      <w:pPr>
        <w:rPr>
          <w:rFonts w:eastAsia="Times New Roman" w:cs="Times"/>
          <w:sz w:val="24"/>
          <w:szCs w:val="24"/>
        </w:rPr>
      </w:pPr>
    </w:p>
    <w:p w14:paraId="0813EBEE" w14:textId="38A6E0BB" w:rsidR="0017481E" w:rsidRPr="00125B3F" w:rsidRDefault="0017481E" w:rsidP="0017481E">
      <w:pPr>
        <w:rPr>
          <w:sz w:val="24"/>
          <w:szCs w:val="24"/>
        </w:rPr>
      </w:pPr>
      <w:r w:rsidRPr="00125B3F">
        <w:rPr>
          <w:sz w:val="24"/>
          <w:szCs w:val="24"/>
        </w:rPr>
        <w:t xml:space="preserve">I would also strongly encourage any </w:t>
      </w:r>
      <w:proofErr w:type="gramStart"/>
      <w:r w:rsidRPr="00125B3F">
        <w:rPr>
          <w:sz w:val="24"/>
          <w:szCs w:val="24"/>
        </w:rPr>
        <w:t>employee who finds themselves</w:t>
      </w:r>
      <w:proofErr w:type="gramEnd"/>
      <w:r w:rsidRPr="00125B3F">
        <w:rPr>
          <w:sz w:val="24"/>
          <w:szCs w:val="24"/>
        </w:rPr>
        <w:t xml:space="preserve"> caught in the middle of a situation like this,</w:t>
      </w:r>
      <w:r w:rsidR="00662163" w:rsidRPr="00125B3F">
        <w:rPr>
          <w:sz w:val="24"/>
          <w:szCs w:val="24"/>
        </w:rPr>
        <w:t xml:space="preserve"> to speak up. Valerie</w:t>
      </w:r>
      <w:r w:rsidRPr="00125B3F">
        <w:rPr>
          <w:sz w:val="24"/>
          <w:szCs w:val="24"/>
        </w:rPr>
        <w:t xml:space="preserve"> and Karla’s co-workers knew what was happening but didn’t say anything at the time. While it can be difficult for some people to address a bully directly, in most cases, doing so results in the </w:t>
      </w:r>
      <w:proofErr w:type="spellStart"/>
      <w:r w:rsidRPr="00125B3F">
        <w:rPr>
          <w:sz w:val="24"/>
          <w:szCs w:val="24"/>
        </w:rPr>
        <w:t>behaviour</w:t>
      </w:r>
      <w:proofErr w:type="spellEnd"/>
      <w:r w:rsidRPr="00125B3F">
        <w:rPr>
          <w:sz w:val="24"/>
          <w:szCs w:val="24"/>
        </w:rPr>
        <w:t xml:space="preserve"> stopping </w:t>
      </w:r>
      <w:r w:rsidR="008D2BDD">
        <w:rPr>
          <w:sz w:val="24"/>
          <w:szCs w:val="24"/>
        </w:rPr>
        <w:t>right away</w:t>
      </w:r>
      <w:r w:rsidRPr="00125B3F">
        <w:rPr>
          <w:sz w:val="24"/>
          <w:szCs w:val="24"/>
        </w:rPr>
        <w:t xml:space="preserve">. And if a direct approach is too hard for you, talk to a trusted supervisor for help. </w:t>
      </w:r>
    </w:p>
    <w:p w14:paraId="7F4ECA45" w14:textId="77777777" w:rsidR="008C68F1" w:rsidRPr="00125B3F" w:rsidRDefault="008C68F1" w:rsidP="008C68F1">
      <w:pPr>
        <w:rPr>
          <w:rFonts w:eastAsia="Times New Roman" w:cs="Times"/>
          <w:sz w:val="24"/>
          <w:szCs w:val="24"/>
        </w:rPr>
      </w:pPr>
    </w:p>
    <w:p w14:paraId="0CB2BDD8" w14:textId="7DD9E08F" w:rsidR="00855F54" w:rsidRPr="00125B3F" w:rsidRDefault="003042BF" w:rsidP="008C68F1">
      <w:pPr>
        <w:rPr>
          <w:rFonts w:eastAsia="Times New Roman" w:cs="Times"/>
          <w:sz w:val="24"/>
          <w:szCs w:val="24"/>
        </w:rPr>
      </w:pPr>
      <w:r w:rsidRPr="00125B3F">
        <w:rPr>
          <w:rFonts w:eastAsia="Times New Roman" w:cs="Times"/>
          <w:sz w:val="24"/>
          <w:szCs w:val="24"/>
        </w:rPr>
        <w:t>If you are looking for training options regarding harassment, please contact the Office of Values and Ethics. They offer presentations that can be held in-person or virtually for your team.</w:t>
      </w:r>
      <w:r w:rsidR="00DB0A3B">
        <w:rPr>
          <w:rFonts w:eastAsia="Times New Roman" w:cs="Times"/>
          <w:sz w:val="24"/>
          <w:szCs w:val="24"/>
        </w:rPr>
        <w:t xml:space="preserve"> </w:t>
      </w:r>
      <w:r w:rsidR="008C68F1" w:rsidRPr="00125B3F">
        <w:rPr>
          <w:rFonts w:eastAsia="Times New Roman" w:cs="Times"/>
          <w:sz w:val="24"/>
          <w:szCs w:val="24"/>
        </w:rPr>
        <w:t xml:space="preserve">If you are experiencing or witnessing harassment, whether you are an employee or a manager, </w:t>
      </w:r>
      <w:r>
        <w:rPr>
          <w:rFonts w:eastAsia="Times New Roman" w:cs="Times"/>
          <w:sz w:val="24"/>
          <w:szCs w:val="24"/>
        </w:rPr>
        <w:t>please</w:t>
      </w:r>
      <w:r w:rsidR="008C68F1" w:rsidRPr="00125B3F">
        <w:rPr>
          <w:rFonts w:eastAsia="Times New Roman" w:cs="Times"/>
          <w:sz w:val="24"/>
          <w:szCs w:val="24"/>
        </w:rPr>
        <w:t xml:space="preserve"> contact the Harassment Centre of Expertise.</w:t>
      </w:r>
      <w:r>
        <w:rPr>
          <w:rFonts w:eastAsia="Times New Roman" w:cs="Times"/>
          <w:sz w:val="24"/>
          <w:szCs w:val="24"/>
        </w:rPr>
        <w:t xml:space="preserve"> </w:t>
      </w:r>
      <w:r w:rsidRPr="00125B3F">
        <w:rPr>
          <w:rFonts w:eastAsia="Times New Roman" w:cs="Times"/>
          <w:sz w:val="24"/>
          <w:szCs w:val="24"/>
        </w:rPr>
        <w:t xml:space="preserve">I encourage you to </w:t>
      </w:r>
      <w:r>
        <w:rPr>
          <w:rFonts w:eastAsia="Times New Roman" w:cs="Times"/>
          <w:sz w:val="24"/>
          <w:szCs w:val="24"/>
        </w:rPr>
        <w:t>consult the</w:t>
      </w:r>
      <w:r w:rsidRPr="00125B3F">
        <w:rPr>
          <w:rFonts w:eastAsia="Times New Roman" w:cs="Times"/>
          <w:sz w:val="24"/>
          <w:szCs w:val="24"/>
        </w:rPr>
        <w:t xml:space="preserve"> </w:t>
      </w:r>
      <w:proofErr w:type="spellStart"/>
      <w:r w:rsidRPr="00125B3F">
        <w:rPr>
          <w:rFonts w:eastAsia="Times New Roman" w:cs="Times"/>
          <w:sz w:val="24"/>
          <w:szCs w:val="24"/>
        </w:rPr>
        <w:t>iService</w:t>
      </w:r>
      <w:proofErr w:type="spellEnd"/>
      <w:r w:rsidRPr="00125B3F">
        <w:rPr>
          <w:rFonts w:eastAsia="Times New Roman" w:cs="Times"/>
          <w:sz w:val="24"/>
          <w:szCs w:val="24"/>
        </w:rPr>
        <w:t xml:space="preserve"> page for more information or</w:t>
      </w:r>
      <w:r>
        <w:rPr>
          <w:rFonts w:eastAsia="Times New Roman" w:cs="Times"/>
          <w:sz w:val="24"/>
          <w:szCs w:val="24"/>
        </w:rPr>
        <w:t xml:space="preserve"> you can</w:t>
      </w:r>
      <w:r w:rsidRPr="00125B3F">
        <w:rPr>
          <w:rFonts w:eastAsia="Times New Roman" w:cs="Times"/>
          <w:sz w:val="24"/>
          <w:szCs w:val="24"/>
        </w:rPr>
        <w:t xml:space="preserve"> reach out to one of our advisors for a consultation.</w:t>
      </w:r>
      <w:r w:rsidR="008C68F1" w:rsidRPr="00125B3F">
        <w:rPr>
          <w:rFonts w:eastAsia="Times New Roman" w:cs="Times"/>
          <w:sz w:val="24"/>
          <w:szCs w:val="24"/>
        </w:rPr>
        <w:t xml:space="preserve"> We offer neutral support and services to everyone. Our team of advisors will guide you towards the appropriate solutions and will support you along the way. </w:t>
      </w:r>
    </w:p>
    <w:p w14:paraId="6F76DE50" w14:textId="77777777" w:rsidR="00AB615C" w:rsidRPr="00125B3F" w:rsidRDefault="00AB615C" w:rsidP="00AA162C">
      <w:pPr>
        <w:rPr>
          <w:sz w:val="24"/>
          <w:szCs w:val="24"/>
        </w:rPr>
      </w:pPr>
    </w:p>
    <w:p w14:paraId="3E3BA48A" w14:textId="71660C2A" w:rsidR="00AA162C" w:rsidRPr="009E7453" w:rsidRDefault="00B848D2" w:rsidP="00F50C6B">
      <w:pPr>
        <w:rPr>
          <w:sz w:val="24"/>
          <w:szCs w:val="24"/>
        </w:rPr>
      </w:pPr>
      <w:r>
        <w:rPr>
          <w:b/>
          <w:sz w:val="24"/>
          <w:szCs w:val="24"/>
        </w:rPr>
        <w:t>Isabelle Baechler (host):</w:t>
      </w:r>
      <w:r w:rsidRPr="00125B3F">
        <w:rPr>
          <w:sz w:val="24"/>
          <w:szCs w:val="24"/>
        </w:rPr>
        <w:t xml:space="preserve"> </w:t>
      </w:r>
      <w:r w:rsidR="003042BF">
        <w:rPr>
          <w:sz w:val="24"/>
          <w:szCs w:val="24"/>
        </w:rPr>
        <w:t xml:space="preserve">I think that we can all agree that this was unacceptable. If you experience a situation like this, you should get help, speak up, and </w:t>
      </w:r>
      <w:proofErr w:type="gramStart"/>
      <w:r w:rsidR="003042BF">
        <w:rPr>
          <w:sz w:val="24"/>
          <w:szCs w:val="24"/>
        </w:rPr>
        <w:t>don’t</w:t>
      </w:r>
      <w:proofErr w:type="gramEnd"/>
      <w:r w:rsidR="003042BF">
        <w:rPr>
          <w:sz w:val="24"/>
          <w:szCs w:val="24"/>
        </w:rPr>
        <w:t xml:space="preserve"> suffer in silence.</w:t>
      </w:r>
    </w:p>
    <w:p w14:paraId="1124172E" w14:textId="77777777" w:rsidR="00AA162C" w:rsidRPr="009E7453" w:rsidRDefault="00AA162C" w:rsidP="00AA162C">
      <w:pPr>
        <w:spacing w:line="276" w:lineRule="auto"/>
        <w:rPr>
          <w:rFonts w:ascii="Calibri" w:hAnsi="Calibri"/>
        </w:rPr>
      </w:pPr>
    </w:p>
    <w:p w14:paraId="3099F968" w14:textId="77777777" w:rsidR="00E71C5B" w:rsidRPr="009E7453" w:rsidRDefault="00E71C5B" w:rsidP="00E71C5B">
      <w:pPr>
        <w:pStyle w:val="Paragraphedeliste"/>
        <w:ind w:left="360"/>
      </w:pPr>
    </w:p>
    <w:p w14:paraId="1E01DF61" w14:textId="77777777" w:rsidR="00204E63" w:rsidRPr="001105CD" w:rsidRDefault="00204E63" w:rsidP="00204E63"/>
    <w:sectPr w:rsidR="00204E63" w:rsidRPr="001105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935C" w14:textId="77777777" w:rsidR="006C0400" w:rsidRDefault="006C0400" w:rsidP="00AA162C">
      <w:r>
        <w:separator/>
      </w:r>
    </w:p>
  </w:endnote>
  <w:endnote w:type="continuationSeparator" w:id="0">
    <w:p w14:paraId="0A9595B3" w14:textId="77777777" w:rsidR="006C0400" w:rsidRDefault="006C0400" w:rsidP="00AA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56A03" w14:textId="77777777" w:rsidR="006C0400" w:rsidRDefault="006C0400" w:rsidP="00AA162C">
      <w:r>
        <w:separator/>
      </w:r>
    </w:p>
  </w:footnote>
  <w:footnote w:type="continuationSeparator" w:id="0">
    <w:p w14:paraId="243DD298" w14:textId="77777777" w:rsidR="006C0400" w:rsidRDefault="006C0400" w:rsidP="00AA1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8C03D44"/>
    <w:multiLevelType w:val="hybridMultilevel"/>
    <w:tmpl w:val="159EB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AE49A7"/>
    <w:multiLevelType w:val="hybridMultilevel"/>
    <w:tmpl w:val="BCC694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4"/>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C4"/>
    <w:rsid w:val="000174A7"/>
    <w:rsid w:val="00021D8F"/>
    <w:rsid w:val="0002696E"/>
    <w:rsid w:val="0005508D"/>
    <w:rsid w:val="00055321"/>
    <w:rsid w:val="000573FB"/>
    <w:rsid w:val="000622AC"/>
    <w:rsid w:val="00083D12"/>
    <w:rsid w:val="00086392"/>
    <w:rsid w:val="000B5AE9"/>
    <w:rsid w:val="000E301C"/>
    <w:rsid w:val="001105CD"/>
    <w:rsid w:val="00124C1A"/>
    <w:rsid w:val="00125B3F"/>
    <w:rsid w:val="00135DBE"/>
    <w:rsid w:val="00137780"/>
    <w:rsid w:val="00162086"/>
    <w:rsid w:val="00164FBB"/>
    <w:rsid w:val="0017481E"/>
    <w:rsid w:val="001D2172"/>
    <w:rsid w:val="001E27BE"/>
    <w:rsid w:val="00204E63"/>
    <w:rsid w:val="00212A4E"/>
    <w:rsid w:val="00297C57"/>
    <w:rsid w:val="00300907"/>
    <w:rsid w:val="003042BF"/>
    <w:rsid w:val="00355886"/>
    <w:rsid w:val="00364012"/>
    <w:rsid w:val="0036687E"/>
    <w:rsid w:val="003A0FF0"/>
    <w:rsid w:val="003E6632"/>
    <w:rsid w:val="00402B3D"/>
    <w:rsid w:val="0046198C"/>
    <w:rsid w:val="00493711"/>
    <w:rsid w:val="004C60DF"/>
    <w:rsid w:val="00501E74"/>
    <w:rsid w:val="00502779"/>
    <w:rsid w:val="005566EF"/>
    <w:rsid w:val="005748E5"/>
    <w:rsid w:val="0058275D"/>
    <w:rsid w:val="005966F4"/>
    <w:rsid w:val="005A6638"/>
    <w:rsid w:val="005B17BC"/>
    <w:rsid w:val="005B4DEA"/>
    <w:rsid w:val="005C3B06"/>
    <w:rsid w:val="005D7360"/>
    <w:rsid w:val="006242C7"/>
    <w:rsid w:val="00626B28"/>
    <w:rsid w:val="006309C5"/>
    <w:rsid w:val="00636EC2"/>
    <w:rsid w:val="00645252"/>
    <w:rsid w:val="006463FD"/>
    <w:rsid w:val="006533BF"/>
    <w:rsid w:val="00662163"/>
    <w:rsid w:val="00683D00"/>
    <w:rsid w:val="006A55B3"/>
    <w:rsid w:val="006C0400"/>
    <w:rsid w:val="006D3D74"/>
    <w:rsid w:val="006F2BAB"/>
    <w:rsid w:val="00713932"/>
    <w:rsid w:val="0073086F"/>
    <w:rsid w:val="00743C22"/>
    <w:rsid w:val="0075720B"/>
    <w:rsid w:val="00776FA4"/>
    <w:rsid w:val="00795BC9"/>
    <w:rsid w:val="0079713F"/>
    <w:rsid w:val="007A40D7"/>
    <w:rsid w:val="007A79A7"/>
    <w:rsid w:val="007B49B8"/>
    <w:rsid w:val="007C7398"/>
    <w:rsid w:val="007E513C"/>
    <w:rsid w:val="008059F4"/>
    <w:rsid w:val="0083569A"/>
    <w:rsid w:val="00855F54"/>
    <w:rsid w:val="00877677"/>
    <w:rsid w:val="00892AC5"/>
    <w:rsid w:val="0089557E"/>
    <w:rsid w:val="008A1F35"/>
    <w:rsid w:val="008B4C11"/>
    <w:rsid w:val="008B7CA0"/>
    <w:rsid w:val="008C68F1"/>
    <w:rsid w:val="008D2BDD"/>
    <w:rsid w:val="009018AE"/>
    <w:rsid w:val="00923B50"/>
    <w:rsid w:val="00931381"/>
    <w:rsid w:val="009322B0"/>
    <w:rsid w:val="00942993"/>
    <w:rsid w:val="0098110C"/>
    <w:rsid w:val="0098431D"/>
    <w:rsid w:val="0099098F"/>
    <w:rsid w:val="009B3684"/>
    <w:rsid w:val="009D1CA6"/>
    <w:rsid w:val="009E7453"/>
    <w:rsid w:val="009F041E"/>
    <w:rsid w:val="009F6680"/>
    <w:rsid w:val="00A50DED"/>
    <w:rsid w:val="00A7328E"/>
    <w:rsid w:val="00A9204E"/>
    <w:rsid w:val="00AA162C"/>
    <w:rsid w:val="00AB615C"/>
    <w:rsid w:val="00AB74C4"/>
    <w:rsid w:val="00AD3F66"/>
    <w:rsid w:val="00AD4510"/>
    <w:rsid w:val="00AD547A"/>
    <w:rsid w:val="00AF443F"/>
    <w:rsid w:val="00AF6EAE"/>
    <w:rsid w:val="00B35F84"/>
    <w:rsid w:val="00B362D3"/>
    <w:rsid w:val="00B5516A"/>
    <w:rsid w:val="00B73B1E"/>
    <w:rsid w:val="00B74675"/>
    <w:rsid w:val="00B802FF"/>
    <w:rsid w:val="00B848D2"/>
    <w:rsid w:val="00B87C25"/>
    <w:rsid w:val="00BB190E"/>
    <w:rsid w:val="00BC2479"/>
    <w:rsid w:val="00C111DD"/>
    <w:rsid w:val="00C32A9E"/>
    <w:rsid w:val="00C4466D"/>
    <w:rsid w:val="00C56058"/>
    <w:rsid w:val="00C5614F"/>
    <w:rsid w:val="00CA197A"/>
    <w:rsid w:val="00CC4CFF"/>
    <w:rsid w:val="00CD5424"/>
    <w:rsid w:val="00CF1560"/>
    <w:rsid w:val="00CF4BEA"/>
    <w:rsid w:val="00D14F5B"/>
    <w:rsid w:val="00D517B9"/>
    <w:rsid w:val="00D711F2"/>
    <w:rsid w:val="00DA0E06"/>
    <w:rsid w:val="00DB0A3B"/>
    <w:rsid w:val="00E54BD1"/>
    <w:rsid w:val="00E71C5B"/>
    <w:rsid w:val="00E91EB3"/>
    <w:rsid w:val="00EC3703"/>
    <w:rsid w:val="00F035C4"/>
    <w:rsid w:val="00F078B4"/>
    <w:rsid w:val="00F22E52"/>
    <w:rsid w:val="00F25AC3"/>
    <w:rsid w:val="00F50C6B"/>
    <w:rsid w:val="00F615C4"/>
    <w:rsid w:val="00F62321"/>
    <w:rsid w:val="00FA3ACA"/>
    <w:rsid w:val="00FA5B62"/>
    <w:rsid w:val="00FB2892"/>
    <w:rsid w:val="00FF07B0"/>
    <w:rsid w:val="00FF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AD79B"/>
  <w15:docId w15:val="{B91610BC-5215-4EB3-945E-B93687A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Titre1">
    <w:name w:val="heading 1"/>
    <w:basedOn w:val="Normal"/>
    <w:next w:val="Normal"/>
    <w:link w:val="Titre1C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Titre2">
    <w:name w:val="heading 2"/>
    <w:basedOn w:val="Normal"/>
    <w:next w:val="Normal"/>
    <w:link w:val="Titre2C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Titre3">
    <w:name w:val="heading 3"/>
    <w:basedOn w:val="Normal"/>
    <w:next w:val="Normal"/>
    <w:link w:val="Titre3C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Titre5">
    <w:name w:val="heading 5"/>
    <w:basedOn w:val="Normal"/>
    <w:next w:val="Normal"/>
    <w:link w:val="Titre5C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Titre6">
    <w:name w:val="heading 6"/>
    <w:basedOn w:val="Normal"/>
    <w:next w:val="Normal"/>
    <w:link w:val="Titre6C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3D74"/>
    <w:rPr>
      <w:rFonts w:asciiTheme="majorHAnsi" w:eastAsiaTheme="majorEastAsia" w:hAnsiTheme="majorHAnsi" w:cstheme="majorBidi"/>
      <w:color w:val="1F4E79" w:themeColor="accent1" w:themeShade="80"/>
      <w:sz w:val="32"/>
      <w:szCs w:val="32"/>
    </w:rPr>
  </w:style>
  <w:style w:type="character" w:customStyle="1" w:styleId="Titre2Car">
    <w:name w:val="Titre 2 Car"/>
    <w:basedOn w:val="Policepardfaut"/>
    <w:link w:val="Titre2"/>
    <w:uiPriority w:val="9"/>
    <w:rsid w:val="006D3D74"/>
    <w:rPr>
      <w:rFonts w:asciiTheme="majorHAnsi" w:eastAsiaTheme="majorEastAsia" w:hAnsiTheme="majorHAnsi" w:cstheme="majorBidi"/>
      <w:color w:val="1F4E79" w:themeColor="accent1" w:themeShade="80"/>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6D3D74"/>
    <w:rPr>
      <w:rFonts w:asciiTheme="majorHAnsi" w:eastAsiaTheme="majorEastAsia" w:hAnsiTheme="majorHAnsi" w:cstheme="majorBidi"/>
      <w:i/>
      <w:iCs/>
      <w:color w:val="1F4E79" w:themeColor="accent1" w:themeShade="80"/>
    </w:rPr>
  </w:style>
  <w:style w:type="character" w:customStyle="1" w:styleId="Titre5Car">
    <w:name w:val="Titre 5 Car"/>
    <w:basedOn w:val="Policepardfaut"/>
    <w:link w:val="Titre5"/>
    <w:uiPriority w:val="9"/>
    <w:rsid w:val="006D3D74"/>
    <w:rPr>
      <w:rFonts w:asciiTheme="majorHAnsi" w:eastAsiaTheme="majorEastAsia" w:hAnsiTheme="majorHAnsi" w:cstheme="majorBidi"/>
      <w:color w:val="1F4E79" w:themeColor="accent1" w:themeShade="80"/>
    </w:rPr>
  </w:style>
  <w:style w:type="character" w:customStyle="1" w:styleId="Titre6Car">
    <w:name w:val="Titre 6 Car"/>
    <w:basedOn w:val="Policepardfaut"/>
    <w:link w:val="Titre6"/>
    <w:uiPriority w:val="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645252"/>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rsid w:val="00645252"/>
    <w:rPr>
      <w:rFonts w:asciiTheme="majorHAnsi" w:eastAsiaTheme="majorEastAsia" w:hAnsiTheme="majorHAnsi" w:cstheme="majorBidi"/>
      <w:i/>
      <w:iCs/>
      <w:color w:val="272727" w:themeColor="text1" w:themeTint="D8"/>
      <w:szCs w:val="21"/>
    </w:rPr>
  </w:style>
  <w:style w:type="paragraph" w:styleId="Titre">
    <w:name w:val="Title"/>
    <w:basedOn w:val="Normal"/>
    <w:next w:val="Normal"/>
    <w:link w:val="TitreCar"/>
    <w:uiPriority w:val="10"/>
    <w:qFormat/>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Pr>
      <w:rFonts w:eastAsiaTheme="minorEastAsia"/>
      <w:color w:val="5A5A5A" w:themeColor="text1" w:themeTint="A5"/>
      <w:spacing w:val="15"/>
    </w:r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sid w:val="00645252"/>
    <w:rPr>
      <w:i/>
      <w:iCs/>
      <w:color w:val="1F4E79" w:themeColor="accent1" w:themeShade="80"/>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Citationintense">
    <w:name w:val="Intense Quote"/>
    <w:basedOn w:val="Normal"/>
    <w:next w:val="Normal"/>
    <w:link w:val="CitationintenseC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tionintenseCar">
    <w:name w:val="Citation intense Car"/>
    <w:basedOn w:val="Policepardfaut"/>
    <w:link w:val="Citationintense"/>
    <w:uiPriority w:val="30"/>
    <w:rsid w:val="00645252"/>
    <w:rPr>
      <w:i/>
      <w:iCs/>
      <w:color w:val="1F4E79" w:themeColor="accent1" w:themeShade="80"/>
    </w:rPr>
  </w:style>
  <w:style w:type="character" w:styleId="Rfrenceple">
    <w:name w:val="Subtle Reference"/>
    <w:basedOn w:val="Policepardfaut"/>
    <w:uiPriority w:val="31"/>
    <w:qFormat/>
    <w:rPr>
      <w:smallCaps/>
      <w:color w:val="5A5A5A" w:themeColor="text1" w:themeTint="A5"/>
    </w:rPr>
  </w:style>
  <w:style w:type="character" w:styleId="Rfrenceintense">
    <w:name w:val="Intense Reference"/>
    <w:basedOn w:val="Policepardfaut"/>
    <w:uiPriority w:val="32"/>
    <w:qFormat/>
    <w:rsid w:val="00645252"/>
    <w:rPr>
      <w:b/>
      <w:bCs/>
      <w:caps w:val="0"/>
      <w:smallCaps/>
      <w:color w:val="1F4E79" w:themeColor="accent1" w:themeShade="80"/>
      <w:spacing w:val="5"/>
    </w:rPr>
  </w:style>
  <w:style w:type="character" w:styleId="Titredulivre">
    <w:name w:val="Book Title"/>
    <w:basedOn w:val="Policepardfaut"/>
    <w:uiPriority w:val="33"/>
    <w:qFormat/>
    <w:rPr>
      <w:b/>
      <w:bCs/>
      <w:i/>
      <w:iCs/>
      <w:spacing w:val="5"/>
    </w:rPr>
  </w:style>
  <w:style w:type="character" w:styleId="Lienhypertexte">
    <w:name w:val="Hyperlink"/>
    <w:basedOn w:val="Policepardfaut"/>
    <w:uiPriority w:val="99"/>
    <w:unhideWhenUsed/>
    <w:rsid w:val="00645252"/>
    <w:rPr>
      <w:color w:val="1F4E79" w:themeColor="accent1" w:themeShade="80"/>
      <w:u w:val="single"/>
    </w:rPr>
  </w:style>
  <w:style w:type="character" w:styleId="Lienhypertextesuivivisit">
    <w:name w:val="FollowedHyperlink"/>
    <w:basedOn w:val="Policepardfaut"/>
    <w:uiPriority w:val="99"/>
    <w:unhideWhenUsed/>
    <w:rPr>
      <w:color w:val="954F72" w:themeColor="followedHyperlink"/>
      <w:u w:val="single"/>
    </w:rPr>
  </w:style>
  <w:style w:type="paragraph" w:styleId="Lgende">
    <w:name w:val="caption"/>
    <w:basedOn w:val="Normal"/>
    <w:next w:val="Normal"/>
    <w:uiPriority w:val="35"/>
    <w:unhideWhenUsed/>
    <w:qFormat/>
    <w:rsid w:val="00645252"/>
    <w:pPr>
      <w:spacing w:after="200"/>
    </w:pPr>
    <w:rPr>
      <w:i/>
      <w:iCs/>
      <w:color w:val="44546A" w:themeColor="text2"/>
      <w:szCs w:val="18"/>
    </w:rPr>
  </w:style>
  <w:style w:type="paragraph" w:styleId="Textedebulles">
    <w:name w:val="Balloon Text"/>
    <w:basedOn w:val="Normal"/>
    <w:link w:val="TextedebullesCar"/>
    <w:uiPriority w:val="99"/>
    <w:semiHidden/>
    <w:unhideWhenUsed/>
    <w:rsid w:val="00645252"/>
    <w:rPr>
      <w:rFonts w:ascii="Segoe UI" w:hAnsi="Segoe UI" w:cs="Segoe UI"/>
      <w:szCs w:val="18"/>
    </w:rPr>
  </w:style>
  <w:style w:type="character" w:customStyle="1" w:styleId="TextedebullesCar">
    <w:name w:val="Texte de bulles Car"/>
    <w:basedOn w:val="Policepardfaut"/>
    <w:link w:val="Textedebulles"/>
    <w:uiPriority w:val="99"/>
    <w:semiHidden/>
    <w:rsid w:val="00645252"/>
    <w:rPr>
      <w:rFonts w:ascii="Segoe UI" w:hAnsi="Segoe UI" w:cs="Segoe UI"/>
      <w:szCs w:val="18"/>
    </w:rPr>
  </w:style>
  <w:style w:type="paragraph" w:styleId="Normalcentr">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sdetexte3">
    <w:name w:val="Body Text 3"/>
    <w:basedOn w:val="Normal"/>
    <w:link w:val="Corpsdetexte3Car"/>
    <w:uiPriority w:val="99"/>
    <w:semiHidden/>
    <w:unhideWhenUsed/>
    <w:rsid w:val="00645252"/>
    <w:pPr>
      <w:spacing w:after="120"/>
    </w:pPr>
    <w:rPr>
      <w:szCs w:val="16"/>
    </w:rPr>
  </w:style>
  <w:style w:type="character" w:customStyle="1" w:styleId="Corpsdetexte3Car">
    <w:name w:val="Corps de texte 3 Car"/>
    <w:basedOn w:val="Policepardfaut"/>
    <w:link w:val="Corpsdetexte3"/>
    <w:uiPriority w:val="99"/>
    <w:semiHidden/>
    <w:rsid w:val="00645252"/>
    <w:rPr>
      <w:szCs w:val="16"/>
    </w:rPr>
  </w:style>
  <w:style w:type="paragraph" w:styleId="Retraitcorpsdetexte3">
    <w:name w:val="Body Text Indent 3"/>
    <w:basedOn w:val="Normal"/>
    <w:link w:val="Retraitcorpsdetexte3Car"/>
    <w:uiPriority w:val="99"/>
    <w:semiHidden/>
    <w:unhideWhenUsed/>
    <w:rsid w:val="00645252"/>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645252"/>
    <w:rPr>
      <w:szCs w:val="16"/>
    </w:rPr>
  </w:style>
  <w:style w:type="character" w:styleId="Marquedecommentaire">
    <w:name w:val="annotation reference"/>
    <w:basedOn w:val="Policepardfaut"/>
    <w:uiPriority w:val="99"/>
    <w:semiHidden/>
    <w:unhideWhenUsed/>
    <w:rsid w:val="00645252"/>
    <w:rPr>
      <w:sz w:val="22"/>
      <w:szCs w:val="16"/>
    </w:rPr>
  </w:style>
  <w:style w:type="paragraph" w:styleId="Commentaire">
    <w:name w:val="annotation text"/>
    <w:basedOn w:val="Normal"/>
    <w:link w:val="CommentaireCar"/>
    <w:uiPriority w:val="99"/>
    <w:semiHidden/>
    <w:unhideWhenUsed/>
    <w:rsid w:val="00645252"/>
    <w:rPr>
      <w:szCs w:val="20"/>
    </w:rPr>
  </w:style>
  <w:style w:type="character" w:customStyle="1" w:styleId="CommentaireCar">
    <w:name w:val="Commentaire Car"/>
    <w:basedOn w:val="Policepardfaut"/>
    <w:link w:val="Commentaire"/>
    <w:uiPriority w:val="99"/>
    <w:semiHidden/>
    <w:rsid w:val="00645252"/>
    <w:rPr>
      <w:szCs w:val="20"/>
    </w:rPr>
  </w:style>
  <w:style w:type="paragraph" w:styleId="Objetducommentaire">
    <w:name w:val="annotation subject"/>
    <w:basedOn w:val="Commentaire"/>
    <w:next w:val="Commentaire"/>
    <w:link w:val="ObjetducommentaireCar"/>
    <w:uiPriority w:val="99"/>
    <w:semiHidden/>
    <w:unhideWhenUsed/>
    <w:rsid w:val="00645252"/>
    <w:rPr>
      <w:b/>
      <w:bCs/>
    </w:rPr>
  </w:style>
  <w:style w:type="character" w:customStyle="1" w:styleId="ObjetducommentaireCar">
    <w:name w:val="Objet du commentaire Car"/>
    <w:basedOn w:val="CommentaireCar"/>
    <w:link w:val="Objetducommentaire"/>
    <w:uiPriority w:val="99"/>
    <w:semiHidden/>
    <w:rsid w:val="00645252"/>
    <w:rPr>
      <w:b/>
      <w:bCs/>
      <w:szCs w:val="20"/>
    </w:rPr>
  </w:style>
  <w:style w:type="paragraph" w:styleId="Explorateurdedocuments">
    <w:name w:val="Document Map"/>
    <w:basedOn w:val="Normal"/>
    <w:link w:val="ExplorateurdedocumentsCar"/>
    <w:uiPriority w:val="99"/>
    <w:semiHidden/>
    <w:unhideWhenUsed/>
    <w:rsid w:val="00645252"/>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645252"/>
    <w:rPr>
      <w:rFonts w:ascii="Segoe UI" w:hAnsi="Segoe UI" w:cs="Segoe UI"/>
      <w:szCs w:val="16"/>
    </w:rPr>
  </w:style>
  <w:style w:type="paragraph" w:styleId="Notedefin">
    <w:name w:val="endnote text"/>
    <w:basedOn w:val="Normal"/>
    <w:link w:val="NotedefinCar"/>
    <w:uiPriority w:val="99"/>
    <w:semiHidden/>
    <w:unhideWhenUsed/>
    <w:rsid w:val="00645252"/>
    <w:rPr>
      <w:szCs w:val="20"/>
    </w:rPr>
  </w:style>
  <w:style w:type="character" w:customStyle="1" w:styleId="NotedefinCar">
    <w:name w:val="Note de fin Car"/>
    <w:basedOn w:val="Policepardfaut"/>
    <w:link w:val="Notedefin"/>
    <w:uiPriority w:val="99"/>
    <w:semiHidden/>
    <w:rsid w:val="00645252"/>
    <w:rPr>
      <w:szCs w:val="20"/>
    </w:rPr>
  </w:style>
  <w:style w:type="paragraph" w:styleId="Adresseexpditeur">
    <w:name w:val="envelope return"/>
    <w:basedOn w:val="Normal"/>
    <w:uiPriority w:val="99"/>
    <w:semiHidden/>
    <w:unhideWhenUsed/>
    <w:rsid w:val="00645252"/>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645252"/>
    <w:rPr>
      <w:szCs w:val="20"/>
    </w:rPr>
  </w:style>
  <w:style w:type="character" w:customStyle="1" w:styleId="NotedebasdepageCar">
    <w:name w:val="Note de bas de page Car"/>
    <w:basedOn w:val="Policepardfaut"/>
    <w:link w:val="Notedebasdepage"/>
    <w:uiPriority w:val="99"/>
    <w:semiHidden/>
    <w:rsid w:val="00645252"/>
    <w:rPr>
      <w:szCs w:val="20"/>
    </w:rPr>
  </w:style>
  <w:style w:type="character" w:styleId="CodeHTML">
    <w:name w:val="HTML Code"/>
    <w:basedOn w:val="Policepardfaut"/>
    <w:uiPriority w:val="99"/>
    <w:semiHidden/>
    <w:unhideWhenUsed/>
    <w:rsid w:val="00645252"/>
    <w:rPr>
      <w:rFonts w:ascii="Consolas" w:hAnsi="Consolas"/>
      <w:sz w:val="22"/>
      <w:szCs w:val="20"/>
    </w:rPr>
  </w:style>
  <w:style w:type="character" w:styleId="ClavierHTML">
    <w:name w:val="HTML Keyboard"/>
    <w:basedOn w:val="Policepardfaut"/>
    <w:uiPriority w:val="99"/>
    <w:semiHidden/>
    <w:unhideWhenUsed/>
    <w:rsid w:val="00645252"/>
    <w:rPr>
      <w:rFonts w:ascii="Consolas" w:hAnsi="Consolas"/>
      <w:sz w:val="22"/>
      <w:szCs w:val="20"/>
    </w:rPr>
  </w:style>
  <w:style w:type="paragraph" w:styleId="PrformatHTML">
    <w:name w:val="HTML Preformatted"/>
    <w:basedOn w:val="Normal"/>
    <w:link w:val="PrformatHTMLCar"/>
    <w:uiPriority w:val="99"/>
    <w:semiHidden/>
    <w:unhideWhenUsed/>
    <w:rsid w:val="00645252"/>
    <w:rPr>
      <w:rFonts w:ascii="Consolas" w:hAnsi="Consolas"/>
      <w:szCs w:val="20"/>
    </w:rPr>
  </w:style>
  <w:style w:type="character" w:customStyle="1" w:styleId="PrformatHTMLCar">
    <w:name w:val="Préformaté HTML Car"/>
    <w:basedOn w:val="Policepardfaut"/>
    <w:link w:val="PrformatHTML"/>
    <w:uiPriority w:val="99"/>
    <w:semiHidden/>
    <w:rsid w:val="00645252"/>
    <w:rPr>
      <w:rFonts w:ascii="Consolas" w:hAnsi="Consolas"/>
      <w:szCs w:val="20"/>
    </w:rPr>
  </w:style>
  <w:style w:type="character" w:styleId="MachinecrireHTML">
    <w:name w:val="HTML Typewriter"/>
    <w:basedOn w:val="Policepardfaut"/>
    <w:uiPriority w:val="99"/>
    <w:semiHidden/>
    <w:unhideWhenUsed/>
    <w:rsid w:val="00645252"/>
    <w:rPr>
      <w:rFonts w:ascii="Consolas" w:hAnsi="Consolas"/>
      <w:sz w:val="22"/>
      <w:szCs w:val="20"/>
    </w:rPr>
  </w:style>
  <w:style w:type="paragraph" w:styleId="Textedemacro">
    <w:name w:val="macro"/>
    <w:link w:val="TextedemacroC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edemacroCar">
    <w:name w:val="Texte de macro Car"/>
    <w:basedOn w:val="Policepardfaut"/>
    <w:link w:val="Textedemacro"/>
    <w:uiPriority w:val="99"/>
    <w:semiHidden/>
    <w:rsid w:val="00645252"/>
    <w:rPr>
      <w:rFonts w:ascii="Consolas" w:hAnsi="Consolas"/>
      <w:szCs w:val="20"/>
    </w:rPr>
  </w:style>
  <w:style w:type="paragraph" w:styleId="Textebrut">
    <w:name w:val="Plain Text"/>
    <w:basedOn w:val="Normal"/>
    <w:link w:val="TextebrutCar"/>
    <w:uiPriority w:val="99"/>
    <w:semiHidden/>
    <w:unhideWhenUsed/>
    <w:rsid w:val="00645252"/>
    <w:rPr>
      <w:rFonts w:ascii="Consolas" w:hAnsi="Consolas"/>
      <w:szCs w:val="21"/>
    </w:rPr>
  </w:style>
  <w:style w:type="character" w:customStyle="1" w:styleId="TextebrutCar">
    <w:name w:val="Texte brut Car"/>
    <w:basedOn w:val="Policepardfaut"/>
    <w:link w:val="Textebrut"/>
    <w:uiPriority w:val="99"/>
    <w:semiHidden/>
    <w:rsid w:val="00645252"/>
    <w:rPr>
      <w:rFonts w:ascii="Consolas" w:hAnsi="Consolas"/>
      <w:szCs w:val="21"/>
    </w:rPr>
  </w:style>
  <w:style w:type="character" w:styleId="Textedelespacerserv">
    <w:name w:val="Placeholder Text"/>
    <w:basedOn w:val="Policepardfaut"/>
    <w:uiPriority w:val="99"/>
    <w:semiHidden/>
    <w:rsid w:val="00645252"/>
    <w:rPr>
      <w:color w:val="3B3838" w:themeColor="background2" w:themeShade="40"/>
    </w:rPr>
  </w:style>
  <w:style w:type="paragraph" w:styleId="En-tte">
    <w:name w:val="header"/>
    <w:basedOn w:val="Normal"/>
    <w:link w:val="En-tteCar"/>
    <w:uiPriority w:val="99"/>
    <w:unhideWhenUsed/>
    <w:rsid w:val="006D3D74"/>
  </w:style>
  <w:style w:type="character" w:customStyle="1" w:styleId="En-tteCar">
    <w:name w:val="En-tête Car"/>
    <w:basedOn w:val="Policepardfaut"/>
    <w:link w:val="En-tte"/>
    <w:uiPriority w:val="99"/>
    <w:rsid w:val="006D3D74"/>
  </w:style>
  <w:style w:type="paragraph" w:styleId="Pieddepage">
    <w:name w:val="footer"/>
    <w:basedOn w:val="Normal"/>
    <w:link w:val="PieddepageCar"/>
    <w:uiPriority w:val="99"/>
    <w:unhideWhenUsed/>
    <w:rsid w:val="006D3D74"/>
  </w:style>
  <w:style w:type="character" w:customStyle="1" w:styleId="PieddepageCar">
    <w:name w:val="Pied de page Car"/>
    <w:basedOn w:val="Policepardfaut"/>
    <w:link w:val="Pieddepage"/>
    <w:uiPriority w:val="99"/>
    <w:rsid w:val="006D3D74"/>
  </w:style>
  <w:style w:type="paragraph" w:styleId="TM9">
    <w:name w:val="toc 9"/>
    <w:basedOn w:val="Normal"/>
    <w:next w:val="Normal"/>
    <w:autoRedefine/>
    <w:uiPriority w:val="39"/>
    <w:semiHidden/>
    <w:unhideWhenUsed/>
    <w:rsid w:val="0083569A"/>
    <w:pPr>
      <w:spacing w:after="120"/>
      <w:ind w:left="1757"/>
    </w:pPr>
  </w:style>
  <w:style w:type="paragraph" w:styleId="Paragraphedeliste">
    <w:name w:val="List Paragraph"/>
    <w:basedOn w:val="Normal"/>
    <w:uiPriority w:val="34"/>
    <w:unhideWhenUsed/>
    <w:qFormat/>
    <w:rsid w:val="00F035C4"/>
    <w:pPr>
      <w:ind w:left="720"/>
      <w:contextualSpacing/>
    </w:pPr>
  </w:style>
  <w:style w:type="paragraph" w:customStyle="1" w:styleId="Default">
    <w:name w:val="Default"/>
    <w:rsid w:val="00AA162C"/>
    <w:pPr>
      <w:pBdr>
        <w:top w:val="nil"/>
        <w:left w:val="nil"/>
        <w:bottom w:val="nil"/>
        <w:right w:val="nil"/>
        <w:between w:val="nil"/>
        <w:bar w:val="nil"/>
      </w:pBdr>
    </w:pPr>
    <w:rPr>
      <w:rFonts w:ascii="Helvetica Neue" w:eastAsia="Arial Unicode MS" w:hAnsi="Helvetica Neue" w:cs="Arial Unicode MS"/>
      <w:color w:val="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026513">
      <w:bodyDiv w:val="1"/>
      <w:marLeft w:val="0"/>
      <w:marRight w:val="0"/>
      <w:marTop w:val="0"/>
      <w:marBottom w:val="0"/>
      <w:divBdr>
        <w:top w:val="none" w:sz="0" w:space="0" w:color="auto"/>
        <w:left w:val="none" w:sz="0" w:space="0" w:color="auto"/>
        <w:bottom w:val="none" w:sz="0" w:space="0" w:color="auto"/>
        <w:right w:val="none" w:sz="0" w:space="0" w:color="auto"/>
      </w:divBdr>
    </w:div>
    <w:div w:id="17731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20P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infopath/2007/PartnerControls"/>
    <ds:schemaRef ds:uri="http://schemas.microsoft.com/office/2006/documentManagement/types"/>
    <ds:schemaRef ds:uri="4873beb7-5857-4685-be1f-d57550cc96cc"/>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5285A472-88E6-482D-BC93-F7138533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1709</Words>
  <Characters>9405</Characters>
  <Application>Microsoft Office Word</Application>
  <DocSecurity>4</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GoC / GdC</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Po</dc:creator>
  <cp:keywords/>
  <dc:description/>
  <cp:lastModifiedBy>Giroux-Desjardins, Daphné DGD [NC]</cp:lastModifiedBy>
  <cp:revision>2</cp:revision>
  <dcterms:created xsi:type="dcterms:W3CDTF">2019-08-08T20:12:00Z</dcterms:created>
  <dcterms:modified xsi:type="dcterms:W3CDTF">2019-08-08T20:12:00Z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